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EFF6" w14:textId="77777777" w:rsidR="00674CE7" w:rsidRPr="007357CD" w:rsidRDefault="00674CE7" w:rsidP="0023076B">
      <w:pPr>
        <w:spacing w:before="120" w:after="120" w:line="240" w:lineRule="auto"/>
        <w:jc w:val="center"/>
        <w:rPr>
          <w:b/>
          <w:bCs/>
          <w:sz w:val="30"/>
          <w:szCs w:val="30"/>
        </w:rPr>
      </w:pPr>
    </w:p>
    <w:p w14:paraId="65B0624D" w14:textId="76A138FE" w:rsidR="00674CE7" w:rsidRPr="007357CD" w:rsidRDefault="00674CE7" w:rsidP="00674CE7">
      <w:pPr>
        <w:spacing w:before="120" w:after="120" w:line="240" w:lineRule="auto"/>
        <w:jc w:val="center"/>
        <w:rPr>
          <w:b/>
          <w:bCs/>
          <w:sz w:val="44"/>
          <w:szCs w:val="44"/>
        </w:rPr>
      </w:pPr>
      <w:r w:rsidRPr="007357CD">
        <w:rPr>
          <w:b/>
          <w:bCs/>
          <w:sz w:val="44"/>
          <w:szCs w:val="44"/>
        </w:rPr>
        <w:t>Piano Nazionale di Ripresa e Resilienza (PNRR)</w:t>
      </w:r>
    </w:p>
    <w:p w14:paraId="42934393" w14:textId="37C5768F" w:rsidR="00674CE7" w:rsidRPr="007357CD" w:rsidRDefault="00674CE7" w:rsidP="00674CE7">
      <w:pPr>
        <w:spacing w:before="120" w:after="120" w:line="240" w:lineRule="auto"/>
        <w:jc w:val="center"/>
        <w:rPr>
          <w:b/>
          <w:bCs/>
          <w:sz w:val="40"/>
          <w:szCs w:val="40"/>
        </w:rPr>
      </w:pPr>
      <w:r w:rsidRPr="007357CD">
        <w:rPr>
          <w:b/>
          <w:bCs/>
          <w:sz w:val="40"/>
          <w:szCs w:val="40"/>
        </w:rPr>
        <w:t xml:space="preserve">Missione 1 Digitalizzazione, innovazione, competitività e cultura, Component 3 – Cultura 4.0 (M1C3) </w:t>
      </w:r>
    </w:p>
    <w:p w14:paraId="2063A702" w14:textId="26A466D6" w:rsidR="00674CE7" w:rsidRDefault="00674CE7" w:rsidP="00674CE7">
      <w:pPr>
        <w:spacing w:before="120" w:after="120" w:line="240" w:lineRule="auto"/>
        <w:jc w:val="center"/>
        <w:rPr>
          <w:b/>
          <w:bCs/>
          <w:sz w:val="36"/>
          <w:szCs w:val="36"/>
        </w:rPr>
      </w:pPr>
      <w:r w:rsidRPr="00674CE7">
        <w:rPr>
          <w:b/>
          <w:bCs/>
          <w:sz w:val="36"/>
          <w:szCs w:val="36"/>
        </w:rPr>
        <w:t>Misura 2 “Rigenerazione di piccoli siti culturali, patrimonio culturale, religioso e rurale”</w:t>
      </w:r>
    </w:p>
    <w:p w14:paraId="3EC436EF" w14:textId="77777777" w:rsidR="00674CE7" w:rsidRPr="007357CD" w:rsidRDefault="00674CE7" w:rsidP="00674CE7">
      <w:pPr>
        <w:spacing w:before="120" w:after="120" w:line="240" w:lineRule="auto"/>
        <w:jc w:val="center"/>
        <w:rPr>
          <w:b/>
          <w:bCs/>
          <w:sz w:val="32"/>
          <w:szCs w:val="32"/>
        </w:rPr>
      </w:pPr>
      <w:r w:rsidRPr="007357CD">
        <w:rPr>
          <w:b/>
          <w:bCs/>
          <w:sz w:val="32"/>
          <w:szCs w:val="32"/>
        </w:rPr>
        <w:t xml:space="preserve">Investimento 2.1: “Attrattività dei borghi storici”, finanziato dall’Unione europea – NextGenerationEU </w:t>
      </w:r>
    </w:p>
    <w:p w14:paraId="3E8519E6" w14:textId="77777777" w:rsidR="00674CE7" w:rsidRPr="007357CD" w:rsidRDefault="00674CE7" w:rsidP="00674CE7">
      <w:pPr>
        <w:spacing w:before="120" w:after="120" w:line="240" w:lineRule="auto"/>
        <w:jc w:val="center"/>
        <w:rPr>
          <w:b/>
          <w:bCs/>
          <w:sz w:val="30"/>
          <w:szCs w:val="30"/>
        </w:rPr>
      </w:pPr>
      <w:r w:rsidRPr="007357CD">
        <w:rPr>
          <w:b/>
          <w:bCs/>
          <w:sz w:val="30"/>
          <w:szCs w:val="30"/>
        </w:rPr>
        <w:t>Linea di azione A: Progetti Pilota per la rigenerazione culturale, sociale ed economica dei borghi a rischio abbandono e abbandonati</w:t>
      </w:r>
    </w:p>
    <w:p w14:paraId="1F61C452" w14:textId="77777777" w:rsidR="007357CD" w:rsidRDefault="007357CD" w:rsidP="00674CE7">
      <w:pPr>
        <w:spacing w:before="120" w:after="120" w:line="240" w:lineRule="auto"/>
        <w:jc w:val="center"/>
        <w:rPr>
          <w:b/>
          <w:bCs/>
          <w:sz w:val="36"/>
          <w:szCs w:val="36"/>
        </w:rPr>
      </w:pPr>
    </w:p>
    <w:p w14:paraId="24C58508" w14:textId="28A00EBA" w:rsidR="00AA1A42" w:rsidRDefault="00674CE7" w:rsidP="00674CE7">
      <w:pPr>
        <w:spacing w:before="120" w:after="120" w:line="240" w:lineRule="auto"/>
        <w:jc w:val="center"/>
        <w:rPr>
          <w:b/>
          <w:bCs/>
          <w:sz w:val="36"/>
          <w:szCs w:val="36"/>
        </w:rPr>
      </w:pPr>
      <w:r w:rsidRPr="00674CE7">
        <w:rPr>
          <w:b/>
          <w:bCs/>
          <w:sz w:val="36"/>
          <w:szCs w:val="36"/>
        </w:rPr>
        <w:t>PROGETTO PILOTA</w:t>
      </w:r>
      <w:r>
        <w:rPr>
          <w:b/>
          <w:bCs/>
          <w:sz w:val="36"/>
          <w:szCs w:val="36"/>
        </w:rPr>
        <w:t xml:space="preserve"> “</w:t>
      </w:r>
      <w:r w:rsidRPr="00674CE7">
        <w:rPr>
          <w:b/>
          <w:bCs/>
          <w:sz w:val="36"/>
          <w:szCs w:val="36"/>
        </w:rPr>
        <w:t>SANZA: IL BORGO DELL’ACCOGLIENZA</w:t>
      </w:r>
      <w:r>
        <w:rPr>
          <w:b/>
          <w:bCs/>
          <w:sz w:val="36"/>
          <w:szCs w:val="36"/>
        </w:rPr>
        <w:t>”</w:t>
      </w:r>
      <w:r w:rsidRPr="00674CE7">
        <w:rPr>
          <w:b/>
          <w:bCs/>
          <w:sz w:val="36"/>
          <w:szCs w:val="36"/>
        </w:rPr>
        <w:t xml:space="preserve"> </w:t>
      </w:r>
    </w:p>
    <w:p w14:paraId="7F9803A8" w14:textId="77777777" w:rsidR="007357CD" w:rsidRPr="007357CD" w:rsidRDefault="007357CD" w:rsidP="007357CD">
      <w:pPr>
        <w:spacing w:before="120" w:after="120" w:line="240" w:lineRule="auto"/>
        <w:jc w:val="center"/>
        <w:rPr>
          <w:b/>
          <w:bCs/>
          <w:sz w:val="32"/>
          <w:szCs w:val="32"/>
        </w:rPr>
      </w:pPr>
      <w:r w:rsidRPr="007357CD">
        <w:rPr>
          <w:b/>
          <w:bCs/>
          <w:sz w:val="32"/>
          <w:szCs w:val="32"/>
        </w:rPr>
        <w:t>CUP: G49I22000450006</w:t>
      </w:r>
    </w:p>
    <w:p w14:paraId="1C8DDCFC" w14:textId="77777777" w:rsidR="00674CE7" w:rsidRPr="00674CE7" w:rsidRDefault="00674CE7" w:rsidP="00674CE7">
      <w:pPr>
        <w:spacing w:before="120" w:after="120" w:line="240" w:lineRule="auto"/>
        <w:jc w:val="center"/>
        <w:rPr>
          <w:sz w:val="36"/>
          <w:szCs w:val="36"/>
        </w:rPr>
      </w:pPr>
    </w:p>
    <w:p w14:paraId="331CC579" w14:textId="224D05FD" w:rsidR="00674CE7" w:rsidRPr="00674CE7" w:rsidRDefault="00674CE7" w:rsidP="00674CE7">
      <w:pPr>
        <w:spacing w:before="120" w:after="12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Pr="00674CE7">
        <w:rPr>
          <w:b/>
          <w:bCs/>
          <w:sz w:val="24"/>
          <w:szCs w:val="24"/>
        </w:rPr>
        <w:t xml:space="preserve">cheda </w:t>
      </w:r>
      <w:r>
        <w:rPr>
          <w:b/>
          <w:bCs/>
          <w:sz w:val="24"/>
          <w:szCs w:val="24"/>
        </w:rPr>
        <w:t>I</w:t>
      </w:r>
      <w:r w:rsidRPr="00674CE7">
        <w:rPr>
          <w:b/>
          <w:bCs/>
          <w:sz w:val="24"/>
          <w:szCs w:val="24"/>
        </w:rPr>
        <w:t xml:space="preserve">ntervento 13 </w:t>
      </w:r>
      <w:r>
        <w:rPr>
          <w:b/>
          <w:bCs/>
          <w:sz w:val="24"/>
          <w:szCs w:val="24"/>
        </w:rPr>
        <w:t xml:space="preserve">- </w:t>
      </w:r>
      <w:r w:rsidRPr="00674CE7">
        <w:rPr>
          <w:b/>
          <w:bCs/>
          <w:sz w:val="24"/>
          <w:szCs w:val="24"/>
        </w:rPr>
        <w:t>Realizzazione iniziative per l’incremento dell’attrattività residenziale e contrastare l’esodo demografico “Sanza Impresa”</w:t>
      </w:r>
    </w:p>
    <w:p w14:paraId="22F87307" w14:textId="77777777" w:rsidR="00674CE7" w:rsidRDefault="00674CE7" w:rsidP="003B447A">
      <w:pPr>
        <w:spacing w:before="120" w:after="120" w:line="240" w:lineRule="auto"/>
        <w:jc w:val="center"/>
        <w:rPr>
          <w:b/>
          <w:bCs/>
          <w:sz w:val="24"/>
          <w:szCs w:val="24"/>
        </w:rPr>
      </w:pPr>
    </w:p>
    <w:p w14:paraId="28745D44" w14:textId="77777777" w:rsidR="00674CE7" w:rsidRDefault="00674CE7" w:rsidP="003B447A">
      <w:pPr>
        <w:spacing w:before="120" w:after="120" w:line="240" w:lineRule="auto"/>
        <w:jc w:val="center"/>
        <w:rPr>
          <w:b/>
          <w:bCs/>
          <w:sz w:val="24"/>
          <w:szCs w:val="24"/>
        </w:rPr>
      </w:pPr>
    </w:p>
    <w:p w14:paraId="542A2D30" w14:textId="77777777" w:rsidR="00674CE7" w:rsidRDefault="00CD2EDD" w:rsidP="00674CE7">
      <w:pPr>
        <w:jc w:val="center"/>
        <w:rPr>
          <w:rFonts w:ascii="Arial" w:hAnsi="Arial" w:cs="Arial"/>
          <w:b/>
          <w:bCs/>
          <w:sz w:val="28"/>
          <w:szCs w:val="28"/>
          <w:lang w:eastAsia="it-IT"/>
        </w:rPr>
      </w:pPr>
      <w:r w:rsidRPr="00674CE7">
        <w:rPr>
          <w:rFonts w:ascii="Arial" w:hAnsi="Arial" w:cs="Arial"/>
          <w:b/>
          <w:bCs/>
          <w:sz w:val="28"/>
          <w:szCs w:val="28"/>
          <w:lang w:eastAsia="it-IT"/>
        </w:rPr>
        <w:t xml:space="preserve">AVVISO PUBBLICO </w:t>
      </w:r>
    </w:p>
    <w:p w14:paraId="6F8D6B12" w14:textId="3CE6344A" w:rsidR="00674CE7" w:rsidRDefault="00674CE7" w:rsidP="00674CE7">
      <w:pPr>
        <w:jc w:val="center"/>
        <w:rPr>
          <w:rFonts w:ascii="Arial" w:hAnsi="Arial" w:cs="Arial"/>
          <w:b/>
          <w:bCs/>
          <w:sz w:val="28"/>
          <w:szCs w:val="28"/>
          <w:lang w:eastAsia="it-IT"/>
        </w:rPr>
      </w:pPr>
      <w:r>
        <w:rPr>
          <w:rFonts w:ascii="Arial" w:hAnsi="Arial" w:cs="Arial"/>
          <w:b/>
          <w:bCs/>
          <w:sz w:val="28"/>
          <w:szCs w:val="28"/>
          <w:lang w:eastAsia="it-IT"/>
        </w:rPr>
        <w:t>“</w:t>
      </w:r>
      <w:r w:rsidRPr="00E26587">
        <w:rPr>
          <w:rFonts w:ascii="Arial" w:hAnsi="Arial" w:cs="Arial"/>
          <w:b/>
          <w:bCs/>
          <w:sz w:val="28"/>
          <w:szCs w:val="28"/>
          <w:lang w:eastAsia="it-IT"/>
        </w:rPr>
        <w:t>SANZA IMPRESA</w:t>
      </w:r>
      <w:r>
        <w:rPr>
          <w:rFonts w:ascii="Arial" w:hAnsi="Arial" w:cs="Arial"/>
          <w:b/>
          <w:bCs/>
          <w:sz w:val="28"/>
          <w:szCs w:val="28"/>
          <w:lang w:eastAsia="it-IT"/>
        </w:rPr>
        <w:t xml:space="preserve">” - </w:t>
      </w:r>
      <w:r w:rsidRPr="00E26587">
        <w:rPr>
          <w:rFonts w:ascii="Arial" w:hAnsi="Arial" w:cs="Arial"/>
          <w:b/>
          <w:bCs/>
          <w:sz w:val="28"/>
          <w:szCs w:val="28"/>
          <w:lang w:eastAsia="it-IT"/>
        </w:rPr>
        <w:t>RIVITALIZZAZIONE DEL TESSUTO ECONOMICO E IMPRENDITORIALE DEL TERRITORIO</w:t>
      </w:r>
    </w:p>
    <w:p w14:paraId="56AB3CED" w14:textId="77777777" w:rsidR="006948DC" w:rsidRDefault="006948DC" w:rsidP="003B447A">
      <w:pPr>
        <w:spacing w:before="120" w:after="120" w:line="240" w:lineRule="auto"/>
        <w:jc w:val="center"/>
        <w:rPr>
          <w:b/>
          <w:bCs/>
          <w:sz w:val="24"/>
          <w:szCs w:val="24"/>
        </w:rPr>
      </w:pPr>
    </w:p>
    <w:p w14:paraId="6532CF22" w14:textId="77777777" w:rsidR="00D12B1D" w:rsidRDefault="00D12B1D" w:rsidP="003B447A">
      <w:pPr>
        <w:spacing w:before="120" w:after="120" w:line="240" w:lineRule="auto"/>
        <w:jc w:val="center"/>
        <w:rPr>
          <w:b/>
          <w:bCs/>
          <w:sz w:val="24"/>
          <w:szCs w:val="24"/>
        </w:rPr>
      </w:pPr>
    </w:p>
    <w:p w14:paraId="2BDBAE9B" w14:textId="0725A61F" w:rsidR="00CD2EDD" w:rsidRPr="004106D8" w:rsidRDefault="003A024F" w:rsidP="003B447A">
      <w:pPr>
        <w:spacing w:before="120" w:after="120" w:line="240" w:lineRule="auto"/>
        <w:jc w:val="center"/>
        <w:rPr>
          <w:b/>
          <w:bCs/>
          <w:sz w:val="24"/>
          <w:szCs w:val="24"/>
        </w:rPr>
      </w:pPr>
      <w:r w:rsidRPr="003A024F">
        <w:rPr>
          <w:b/>
          <w:bCs/>
          <w:sz w:val="24"/>
          <w:szCs w:val="24"/>
        </w:rPr>
        <w:t xml:space="preserve">Allegato 4 – Dichiarazione relativa ad eventuali altri aiuti </w:t>
      </w:r>
      <w:r w:rsidRPr="000C056F">
        <w:rPr>
          <w:b/>
          <w:bCs/>
          <w:i/>
          <w:iCs/>
          <w:sz w:val="24"/>
          <w:szCs w:val="24"/>
        </w:rPr>
        <w:t>de minimis</w:t>
      </w:r>
      <w:r w:rsidRPr="003A024F">
        <w:rPr>
          <w:b/>
          <w:bCs/>
          <w:sz w:val="24"/>
          <w:szCs w:val="24"/>
        </w:rPr>
        <w:t xml:space="preserve"> ricevuti</w:t>
      </w:r>
    </w:p>
    <w:p w14:paraId="4F82E36F" w14:textId="77777777" w:rsidR="0023076B" w:rsidRDefault="0023076B" w:rsidP="00DF7810">
      <w:pPr>
        <w:spacing w:before="120" w:after="120" w:line="240" w:lineRule="auto"/>
        <w:rPr>
          <w:i/>
          <w:sz w:val="24"/>
          <w:szCs w:val="24"/>
        </w:rPr>
      </w:pPr>
    </w:p>
    <w:p w14:paraId="443E44E4" w14:textId="5AF01B15" w:rsidR="00EE5FBA" w:rsidRDefault="00EE5FBA">
      <w:pPr>
        <w:spacing w:after="160"/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14:paraId="1AD42AD1" w14:textId="77777777" w:rsidR="00F32AD8" w:rsidRDefault="00F32AD8" w:rsidP="00F32AD8">
      <w:pPr>
        <w:pStyle w:val="Titolo1"/>
        <w:numPr>
          <w:ilvl w:val="0"/>
          <w:numId w:val="0"/>
        </w:numPr>
        <w:ind w:left="360" w:hanging="360"/>
        <w:jc w:val="center"/>
        <w:rPr>
          <w:highlight w:val="yellow"/>
        </w:rPr>
      </w:pPr>
      <w:bookmarkStart w:id="0" w:name="_Toc120908403"/>
      <w:bookmarkStart w:id="1" w:name="_Toc124263241"/>
    </w:p>
    <w:p w14:paraId="4A62B499" w14:textId="77777777" w:rsidR="003A024F" w:rsidRPr="00E4273D" w:rsidRDefault="003A024F" w:rsidP="003A024F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Allegato 4 – </w:t>
      </w:r>
      <w:r w:rsidRPr="00E7624F">
        <w:rPr>
          <w:rFonts w:cstheme="minorHAnsi"/>
          <w:b/>
          <w:bCs/>
        </w:rPr>
        <w:t xml:space="preserve">Dichiarazione relativa ad eventuali altri aiuti </w:t>
      </w:r>
      <w:r w:rsidRPr="000C056F">
        <w:rPr>
          <w:rFonts w:cstheme="minorHAnsi"/>
          <w:b/>
          <w:bCs/>
          <w:i/>
          <w:iCs/>
        </w:rPr>
        <w:t>de minimis</w:t>
      </w:r>
      <w:r w:rsidRPr="00E7624F">
        <w:rPr>
          <w:rFonts w:cstheme="minorHAnsi"/>
          <w:b/>
          <w:bCs/>
        </w:rPr>
        <w:t xml:space="preserve"> ricevuti</w:t>
      </w:r>
    </w:p>
    <w:p w14:paraId="20066946" w14:textId="77C08379" w:rsidR="00D12B1D" w:rsidRDefault="00C97066" w:rsidP="00C97066">
      <w:pPr>
        <w:jc w:val="center"/>
        <w:rPr>
          <w:i/>
          <w:iCs/>
        </w:rPr>
      </w:pPr>
      <w:r w:rsidRPr="00C97066">
        <w:rPr>
          <w:i/>
          <w:iCs/>
        </w:rPr>
        <w:t>(in caso di imprese/reti</w:t>
      </w:r>
      <w:r w:rsidR="00651500">
        <w:rPr>
          <w:i/>
          <w:iCs/>
        </w:rPr>
        <w:t>-soggetto</w:t>
      </w:r>
      <w:r w:rsidRPr="00C97066">
        <w:rPr>
          <w:i/>
          <w:iCs/>
        </w:rPr>
        <w:t>/consorzi da costituire deve essere sottoscritta da</w:t>
      </w:r>
      <w:r w:rsidR="00651500">
        <w:rPr>
          <w:i/>
          <w:iCs/>
        </w:rPr>
        <w:t>l</w:t>
      </w:r>
      <w:r w:rsidR="00487B80">
        <w:rPr>
          <w:i/>
          <w:iCs/>
        </w:rPr>
        <w:t xml:space="preserve"> futuro</w:t>
      </w:r>
      <w:r w:rsidR="00651500">
        <w:rPr>
          <w:i/>
          <w:iCs/>
        </w:rPr>
        <w:t xml:space="preserve"> Legale Rappresentante</w:t>
      </w:r>
      <w:r w:rsidRPr="00C97066">
        <w:rPr>
          <w:i/>
          <w:iCs/>
        </w:rPr>
        <w:t>)</w:t>
      </w:r>
    </w:p>
    <w:p w14:paraId="7D797919" w14:textId="77777777" w:rsidR="00C97066" w:rsidRPr="00C97066" w:rsidRDefault="00C97066" w:rsidP="00C97066">
      <w:pPr>
        <w:jc w:val="center"/>
      </w:pPr>
    </w:p>
    <w:p w14:paraId="3166BE98" w14:textId="164A9A15" w:rsidR="00D12B1D" w:rsidRPr="00622EC2" w:rsidRDefault="00D12B1D" w:rsidP="00D12B1D">
      <w:pPr>
        <w:autoSpaceDE w:val="0"/>
        <w:autoSpaceDN w:val="0"/>
        <w:adjustRightInd w:val="0"/>
        <w:spacing w:before="240" w:after="240"/>
        <w:ind w:right="-7"/>
        <w:rPr>
          <w:rFonts w:cstheme="minorHAnsi"/>
        </w:rPr>
      </w:pPr>
      <w:r w:rsidRPr="00622EC2">
        <w:rPr>
          <w:rFonts w:cstheme="minorHAnsi"/>
        </w:rPr>
        <w:t>Il/la sottoscritto/a…………………………………………………………………… nato/a a</w:t>
      </w:r>
      <w:r>
        <w:rPr>
          <w:rFonts w:cstheme="minorHAnsi"/>
        </w:rPr>
        <w:t xml:space="preserve"> </w:t>
      </w:r>
      <w:r w:rsidRPr="00622EC2">
        <w:rPr>
          <w:rFonts w:cstheme="minorHAnsi"/>
        </w:rPr>
        <w:t>……………….…………… prov</w:t>
      </w:r>
      <w:r>
        <w:rPr>
          <w:rFonts w:cstheme="minorHAnsi"/>
        </w:rPr>
        <w:t xml:space="preserve">.  </w:t>
      </w:r>
      <w:r w:rsidRPr="00622EC2">
        <w:rPr>
          <w:rFonts w:cstheme="minorHAnsi"/>
        </w:rPr>
        <w:t>……</w:t>
      </w:r>
      <w:r>
        <w:rPr>
          <w:rFonts w:cstheme="minorHAnsi"/>
        </w:rPr>
        <w:t xml:space="preserve"> </w:t>
      </w:r>
      <w:r w:rsidRPr="00622EC2">
        <w:rPr>
          <w:rFonts w:cstheme="minorHAnsi"/>
        </w:rPr>
        <w:t>il</w:t>
      </w:r>
      <w:r>
        <w:rPr>
          <w:rFonts w:cstheme="minorHAnsi"/>
        </w:rPr>
        <w:t xml:space="preserve"> </w:t>
      </w:r>
      <w:r w:rsidRPr="00622EC2">
        <w:rPr>
          <w:rFonts w:cstheme="minorHAnsi"/>
        </w:rPr>
        <w:t>………….</w:t>
      </w:r>
      <w:r>
        <w:rPr>
          <w:rFonts w:cstheme="minorHAnsi"/>
        </w:rPr>
        <w:t xml:space="preserve"> </w:t>
      </w:r>
      <w:r w:rsidRPr="00622EC2">
        <w:rPr>
          <w:rFonts w:cstheme="minorHAnsi"/>
        </w:rPr>
        <w:t>CF</w:t>
      </w:r>
      <w:r>
        <w:rPr>
          <w:rFonts w:cstheme="minorHAnsi"/>
        </w:rPr>
        <w:t xml:space="preserve"> </w:t>
      </w:r>
      <w:r w:rsidRPr="00622EC2">
        <w:rPr>
          <w:rFonts w:cstheme="minorHAnsi"/>
        </w:rPr>
        <w:t>………………………………</w:t>
      </w:r>
      <w:r>
        <w:rPr>
          <w:rFonts w:cstheme="minorHAnsi"/>
        </w:rPr>
        <w:t xml:space="preserve"> </w:t>
      </w:r>
      <w:r w:rsidRPr="00622EC2">
        <w:rPr>
          <w:rFonts w:cstheme="minorHAnsi"/>
        </w:rPr>
        <w:t>residente a………………………………………………..………………………... prov</w:t>
      </w:r>
      <w:r>
        <w:rPr>
          <w:rFonts w:cstheme="minorHAnsi"/>
        </w:rPr>
        <w:t xml:space="preserve">. </w:t>
      </w:r>
      <w:r w:rsidRPr="00622EC2">
        <w:rPr>
          <w:rFonts w:cstheme="minorHAnsi"/>
        </w:rPr>
        <w:t>…………</w:t>
      </w:r>
      <w:r>
        <w:rPr>
          <w:rFonts w:cstheme="minorHAnsi"/>
        </w:rPr>
        <w:t xml:space="preserve"> </w:t>
      </w:r>
      <w:r w:rsidRPr="00622EC2">
        <w:rPr>
          <w:rFonts w:cstheme="minorHAnsi"/>
        </w:rPr>
        <w:t>CAP</w:t>
      </w:r>
      <w:r>
        <w:rPr>
          <w:rFonts w:cstheme="minorHAnsi"/>
        </w:rPr>
        <w:t xml:space="preserve"> </w:t>
      </w:r>
      <w:r w:rsidRPr="00622EC2">
        <w:rPr>
          <w:rFonts w:cstheme="minorHAnsi"/>
        </w:rPr>
        <w:t>……………………</w:t>
      </w:r>
      <w:r>
        <w:rPr>
          <w:rFonts w:cstheme="minorHAnsi"/>
        </w:rPr>
        <w:t xml:space="preserve"> </w:t>
      </w:r>
      <w:r w:rsidRPr="00622EC2">
        <w:rPr>
          <w:rFonts w:cstheme="minorHAnsi"/>
        </w:rPr>
        <w:t>in via</w:t>
      </w:r>
      <w:r>
        <w:rPr>
          <w:rFonts w:cstheme="minorHAnsi"/>
        </w:rPr>
        <w:t xml:space="preserve"> </w:t>
      </w:r>
      <w:r w:rsidRPr="00622EC2">
        <w:rPr>
          <w:rFonts w:cstheme="minorHAnsi"/>
        </w:rPr>
        <w:t>…………………….</w:t>
      </w:r>
      <w:r>
        <w:rPr>
          <w:rFonts w:cstheme="minorHAnsi"/>
        </w:rPr>
        <w:t xml:space="preserve"> </w:t>
      </w:r>
      <w:r w:rsidRPr="00622EC2">
        <w:rPr>
          <w:rFonts w:cstheme="minorHAnsi"/>
        </w:rPr>
        <w:t>n……….</w:t>
      </w:r>
      <w:r>
        <w:rPr>
          <w:rFonts w:cstheme="minorHAnsi"/>
        </w:rPr>
        <w:t>, in qualità di ………………..</w:t>
      </w:r>
      <w:r w:rsidRPr="00622EC2">
        <w:rPr>
          <w:rFonts w:cstheme="minorHAnsi"/>
        </w:rPr>
        <w:t xml:space="preserve"> dell’impresa</w:t>
      </w:r>
      <w:r>
        <w:rPr>
          <w:rFonts w:cstheme="minorHAnsi"/>
        </w:rPr>
        <w:t>/Consorzio/Rete</w:t>
      </w:r>
      <w:r w:rsidR="000370A2">
        <w:rPr>
          <w:rFonts w:cstheme="minorHAnsi"/>
        </w:rPr>
        <w:t>-soggetto</w:t>
      </w:r>
      <w:r w:rsidRPr="00622EC2">
        <w:rPr>
          <w:rFonts w:cstheme="minorHAnsi"/>
        </w:rPr>
        <w:t xml:space="preserve"> </w:t>
      </w:r>
      <w:r>
        <w:rPr>
          <w:rFonts w:cstheme="minorHAnsi"/>
        </w:rPr>
        <w:t xml:space="preserve">(costituita/costituenda) </w:t>
      </w:r>
      <w:r w:rsidRPr="00622EC2">
        <w:rPr>
          <w:rFonts w:cstheme="minorHAnsi"/>
        </w:rPr>
        <w:t>…………………………………… avente  sede legale in……..…………………………………………………………… prov</w:t>
      </w:r>
      <w:r>
        <w:rPr>
          <w:rFonts w:cstheme="minorHAnsi"/>
        </w:rPr>
        <w:t xml:space="preserve">. </w:t>
      </w:r>
      <w:r w:rsidRPr="00622EC2">
        <w:rPr>
          <w:rFonts w:cstheme="minorHAnsi"/>
        </w:rPr>
        <w:t>…….…. CAP</w:t>
      </w:r>
      <w:r>
        <w:rPr>
          <w:rFonts w:cstheme="minorHAnsi"/>
        </w:rPr>
        <w:t xml:space="preserve"> </w:t>
      </w:r>
      <w:r w:rsidRPr="00622EC2">
        <w:rPr>
          <w:rFonts w:cstheme="minorHAnsi"/>
        </w:rPr>
        <w:t>…………………. in via</w:t>
      </w:r>
      <w:r>
        <w:rPr>
          <w:rFonts w:cstheme="minorHAnsi"/>
        </w:rPr>
        <w:t xml:space="preserve"> </w:t>
      </w:r>
      <w:r w:rsidRPr="00622EC2">
        <w:rPr>
          <w:rFonts w:cstheme="minorHAnsi"/>
        </w:rPr>
        <w:t>………………...……………. n……… CF</w:t>
      </w:r>
      <w:r>
        <w:rPr>
          <w:rFonts w:cstheme="minorHAnsi"/>
        </w:rPr>
        <w:t xml:space="preserve"> </w:t>
      </w:r>
      <w:r w:rsidRPr="00622EC2">
        <w:rPr>
          <w:rFonts w:cstheme="minorHAnsi"/>
        </w:rPr>
        <w:t>………………….… P.IVA</w:t>
      </w:r>
      <w:r>
        <w:rPr>
          <w:rFonts w:cstheme="minorHAnsi"/>
        </w:rPr>
        <w:t xml:space="preserve"> </w:t>
      </w:r>
      <w:r w:rsidRPr="00622EC2">
        <w:rPr>
          <w:rFonts w:cstheme="minorHAnsi"/>
        </w:rPr>
        <w:t>…………………..…………… telefono</w:t>
      </w:r>
      <w:r>
        <w:rPr>
          <w:rFonts w:cstheme="minorHAnsi"/>
        </w:rPr>
        <w:t xml:space="preserve"> </w:t>
      </w:r>
      <w:r w:rsidRPr="00622EC2">
        <w:rPr>
          <w:rFonts w:cstheme="minorHAnsi"/>
        </w:rPr>
        <w:t>…………………. PEC</w:t>
      </w:r>
      <w:r>
        <w:rPr>
          <w:rFonts w:cstheme="minorHAnsi"/>
        </w:rPr>
        <w:t xml:space="preserve"> </w:t>
      </w:r>
      <w:r w:rsidRPr="00622EC2">
        <w:rPr>
          <w:rFonts w:cstheme="minorHAnsi"/>
        </w:rPr>
        <w:t>…………………………..………….….. e-mail</w:t>
      </w:r>
      <w:r>
        <w:rPr>
          <w:rFonts w:cstheme="minorHAnsi"/>
        </w:rPr>
        <w:t xml:space="preserve"> </w:t>
      </w:r>
      <w:r w:rsidRPr="00622EC2">
        <w:rPr>
          <w:rFonts w:cstheme="minorHAnsi"/>
        </w:rPr>
        <w:t>…………………………………………………</w:t>
      </w:r>
    </w:p>
    <w:p w14:paraId="10E329BE" w14:textId="7766B20F" w:rsidR="003A024F" w:rsidRPr="003A024F" w:rsidRDefault="000C056F" w:rsidP="000C056F">
      <w:pPr>
        <w:pStyle w:val="Corpodeltesto20"/>
        <w:numPr>
          <w:ilvl w:val="0"/>
          <w:numId w:val="233"/>
        </w:numPr>
        <w:shd w:val="clear" w:color="auto" w:fill="auto"/>
        <w:tabs>
          <w:tab w:val="left" w:leader="dot" w:pos="5616"/>
        </w:tabs>
        <w:spacing w:before="0" w:after="0" w:line="293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3A024F" w:rsidRPr="003A024F">
        <w:rPr>
          <w:rFonts w:asciiTheme="minorHAnsi" w:hAnsiTheme="minorHAnsi" w:cstheme="minorHAnsi"/>
        </w:rPr>
        <w:t>on riferimento alla proposta progettuale denominata …..………. da presentare al valere sull’“Avviso pubblico “Sanza Impresa” - Rivitalizzazione del tessuto economico e imprenditoriale del territorio”, approvato con D.D. n. ……. del …..……….;</w:t>
      </w:r>
    </w:p>
    <w:p w14:paraId="75C5238E" w14:textId="77777777" w:rsidR="003A024F" w:rsidRPr="00E7624F" w:rsidRDefault="003A024F" w:rsidP="003A024F">
      <w:pPr>
        <w:pStyle w:val="Corpodeltesto20"/>
        <w:numPr>
          <w:ilvl w:val="0"/>
          <w:numId w:val="233"/>
        </w:numPr>
        <w:shd w:val="clear" w:color="auto" w:fill="auto"/>
        <w:tabs>
          <w:tab w:val="left" w:leader="dot" w:pos="5616"/>
        </w:tabs>
        <w:spacing w:before="0" w:after="0" w:line="293" w:lineRule="exact"/>
        <w:jc w:val="both"/>
        <w:rPr>
          <w:rFonts w:asciiTheme="minorHAnsi" w:hAnsiTheme="minorHAnsi" w:cstheme="minorHAnsi"/>
        </w:rPr>
      </w:pPr>
      <w:r w:rsidRPr="003A024F">
        <w:rPr>
          <w:rFonts w:asciiTheme="minorHAnsi" w:hAnsiTheme="minorHAnsi" w:cstheme="minorHAnsi"/>
        </w:rPr>
        <w:t xml:space="preserve">Nel rispetto di quanto previsto dal Regolamento (UE) 2023/2831 della Commissione del 13 dicembre </w:t>
      </w:r>
      <w:r w:rsidRPr="00E7624F">
        <w:rPr>
          <w:rFonts w:asciiTheme="minorHAnsi" w:hAnsiTheme="minorHAnsi" w:cstheme="minorHAnsi"/>
        </w:rPr>
        <w:t>2023 relativo all’applicazione degli articoli 107 e 108 del trattato sul funzionamento dell’Unione europea, pubblicato sulla Gazzetta Ufficiale dell’Unione Europea serie L del 15.12.2023;</w:t>
      </w:r>
    </w:p>
    <w:p w14:paraId="26F1EE02" w14:textId="77777777" w:rsidR="003A024F" w:rsidRPr="00E7624F" w:rsidRDefault="003A024F" w:rsidP="003A024F">
      <w:pPr>
        <w:pStyle w:val="Corpodeltesto20"/>
        <w:shd w:val="clear" w:color="auto" w:fill="auto"/>
        <w:tabs>
          <w:tab w:val="left" w:leader="dot" w:pos="5616"/>
        </w:tabs>
        <w:spacing w:before="0" w:after="0" w:line="293" w:lineRule="exact"/>
        <w:ind w:firstLine="0"/>
        <w:jc w:val="both"/>
        <w:rPr>
          <w:rFonts w:asciiTheme="minorHAnsi" w:hAnsiTheme="minorHAnsi" w:cstheme="minorHAnsi"/>
        </w:rPr>
      </w:pPr>
      <w:r w:rsidRPr="00E7624F">
        <w:rPr>
          <w:rFonts w:asciiTheme="minorHAnsi" w:hAnsiTheme="minorHAnsi" w:cstheme="minorHAnsi"/>
        </w:rPr>
        <w:t xml:space="preserve">Consapevole delle responsabilità anche penali assunte in caso di rilascio di dichiarazioni mendaci, formazione di atti falsi e loro uso, e della conseguente decadenza dai benefici concessi sulla base di una dichiarazione non veritiera, ai sensi degli articoli 75 e 76 del decreto del Presidente della Repubblica 28 dicembre 2000, n. 445 </w:t>
      </w:r>
    </w:p>
    <w:p w14:paraId="2A447A1A" w14:textId="77777777" w:rsidR="003A024F" w:rsidRPr="00622EC2" w:rsidRDefault="003A024F" w:rsidP="003A024F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</w:rPr>
      </w:pPr>
      <w:r w:rsidRPr="00622EC2">
        <w:rPr>
          <w:rFonts w:cstheme="minorHAnsi"/>
          <w:b/>
          <w:bCs/>
        </w:rPr>
        <w:t>DICHIARA</w:t>
      </w:r>
    </w:p>
    <w:p w14:paraId="200CF3D7" w14:textId="77777777" w:rsidR="003A024F" w:rsidRPr="00E7624F" w:rsidRDefault="003A024F" w:rsidP="003A024F">
      <w:pPr>
        <w:spacing w:line="100" w:lineRule="atLeast"/>
        <w:rPr>
          <w:rFonts w:cstheme="minorHAnsi"/>
          <w:b/>
          <w:bCs/>
        </w:rPr>
      </w:pPr>
      <w:r w:rsidRPr="00E7624F">
        <w:rPr>
          <w:rFonts w:cstheme="minorHAnsi"/>
          <w:b/>
          <w:bCs/>
        </w:rPr>
        <w:t>Sezione A – Natura dell’impresa</w:t>
      </w:r>
    </w:p>
    <w:p w14:paraId="2BF34205" w14:textId="77777777" w:rsidR="003A024F" w:rsidRPr="00E7624F" w:rsidRDefault="003A024F" w:rsidP="003A024F">
      <w:pPr>
        <w:spacing w:line="100" w:lineRule="atLeast"/>
        <w:rPr>
          <w:rFonts w:cstheme="minorHAnsi"/>
        </w:rPr>
      </w:pPr>
    </w:p>
    <w:p w14:paraId="2E387529" w14:textId="77777777" w:rsidR="003A024F" w:rsidRPr="00E7624F" w:rsidRDefault="003A024F" w:rsidP="003A024F">
      <w:pPr>
        <w:spacing w:line="100" w:lineRule="atLeast"/>
        <w:rPr>
          <w:rFonts w:cstheme="minorHAnsi"/>
        </w:rPr>
      </w:pPr>
      <w:r w:rsidRPr="00E7624F">
        <w:rPr>
          <w:rFonts w:cstheme="minorHAnsi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624F">
        <w:rPr>
          <w:rFonts w:cstheme="minorHAnsi"/>
        </w:rPr>
        <w:instrText xml:space="preserve"> FORMCHECKBOX </w:instrText>
      </w:r>
      <w:r w:rsidRPr="00E7624F">
        <w:rPr>
          <w:rFonts w:cstheme="minorHAnsi"/>
        </w:rPr>
      </w:r>
      <w:r w:rsidRPr="00E7624F">
        <w:rPr>
          <w:rFonts w:cstheme="minorHAnsi"/>
        </w:rPr>
        <w:fldChar w:fldCharType="separate"/>
      </w:r>
      <w:r w:rsidRPr="00E7624F">
        <w:rPr>
          <w:rFonts w:cstheme="minorHAnsi"/>
        </w:rPr>
        <w:fldChar w:fldCharType="end"/>
      </w:r>
      <w:r w:rsidRPr="00E7624F">
        <w:rPr>
          <w:rFonts w:cstheme="minorHAnsi"/>
        </w:rPr>
        <w:t xml:space="preserve"> Che l’impresa non presenta relazioni con altri soggetti, tali da configurare l’appartenenza a una medesima “Impresa unica” ai sensi di quanto riportato all’articolo 2, paragrafo 2 del Regolamento (UE) 2023/2831;</w:t>
      </w:r>
    </w:p>
    <w:p w14:paraId="46F37A57" w14:textId="77777777" w:rsidR="003A024F" w:rsidRPr="00E7624F" w:rsidRDefault="003A024F" w:rsidP="003A024F">
      <w:pPr>
        <w:spacing w:line="100" w:lineRule="atLeast"/>
        <w:rPr>
          <w:rFonts w:cstheme="minorHAnsi"/>
        </w:rPr>
      </w:pPr>
    </w:p>
    <w:p w14:paraId="05A92A49" w14:textId="77777777" w:rsidR="003A024F" w:rsidRPr="00E7624F" w:rsidRDefault="003A024F" w:rsidP="003A024F">
      <w:pPr>
        <w:spacing w:line="100" w:lineRule="atLeast"/>
        <w:rPr>
          <w:rFonts w:cstheme="minorHAnsi"/>
          <w:i/>
          <w:iCs/>
        </w:rPr>
      </w:pPr>
      <w:r w:rsidRPr="00E7624F">
        <w:rPr>
          <w:rFonts w:cstheme="minorHAnsi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624F">
        <w:rPr>
          <w:rFonts w:cstheme="minorHAnsi"/>
        </w:rPr>
        <w:instrText xml:space="preserve"> FORMCHECKBOX </w:instrText>
      </w:r>
      <w:r w:rsidRPr="00E7624F">
        <w:rPr>
          <w:rFonts w:cstheme="minorHAnsi"/>
        </w:rPr>
      </w:r>
      <w:r w:rsidRPr="00E7624F">
        <w:rPr>
          <w:rFonts w:cstheme="minorHAnsi"/>
        </w:rPr>
        <w:fldChar w:fldCharType="separate"/>
      </w:r>
      <w:r w:rsidRPr="00E7624F">
        <w:rPr>
          <w:rFonts w:cstheme="minorHAnsi"/>
        </w:rPr>
        <w:fldChar w:fldCharType="end"/>
      </w:r>
      <w:r w:rsidRPr="00E7624F">
        <w:rPr>
          <w:rFonts w:cstheme="minorHAnsi"/>
        </w:rPr>
        <w:t xml:space="preserve"> Che l’impresa presenta le seguenti relazioni tali da configurare l’appartenenza ad un’impresa unica ai sensi di quanto riportato all’articolo 2, paragrafo 2 del Regolamento (UE) 2023/2831: </w:t>
      </w:r>
      <w:r w:rsidRPr="00E7624F">
        <w:rPr>
          <w:rFonts w:cstheme="minorHAnsi"/>
          <w:i/>
          <w:iCs/>
        </w:rPr>
        <w:t>(indicare se l’impresa è, anche indirettamente, controllante, controllata o collegata di altra impresa - ripetere righe se necessario)</w:t>
      </w:r>
    </w:p>
    <w:p w14:paraId="45C7DB5B" w14:textId="77777777" w:rsidR="003A024F" w:rsidRPr="00E7624F" w:rsidRDefault="003A024F" w:rsidP="003A024F">
      <w:pPr>
        <w:spacing w:line="100" w:lineRule="atLeast"/>
        <w:rPr>
          <w:rFonts w:cstheme="minorHAnsi"/>
        </w:rPr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82"/>
        <w:gridCol w:w="1558"/>
        <w:gridCol w:w="1799"/>
        <w:gridCol w:w="1036"/>
        <w:gridCol w:w="2551"/>
      </w:tblGrid>
      <w:tr w:rsidR="003A024F" w:rsidRPr="00E7624F" w14:paraId="53301837" w14:textId="77777777" w:rsidTr="003B3D4C">
        <w:trPr>
          <w:trHeight w:val="384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70BAD" w14:textId="77777777" w:rsidR="003A024F" w:rsidRPr="00E7624F" w:rsidRDefault="003A024F" w:rsidP="003B3D4C">
            <w:pPr>
              <w:jc w:val="center"/>
              <w:rPr>
                <w:rFonts w:cstheme="minorHAnsi"/>
                <w:b/>
                <w:bCs/>
              </w:rPr>
            </w:pPr>
            <w:r w:rsidRPr="00E7624F">
              <w:rPr>
                <w:rFonts w:cstheme="minorHAnsi"/>
                <w:b/>
                <w:bCs/>
              </w:rPr>
              <w:t>Denominazione/ Ragione sociale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7A89E" w14:textId="77777777" w:rsidR="003A024F" w:rsidRPr="00E7624F" w:rsidRDefault="003A024F" w:rsidP="003B3D4C">
            <w:pPr>
              <w:jc w:val="center"/>
              <w:rPr>
                <w:rFonts w:cstheme="minorHAnsi"/>
                <w:b/>
                <w:bCs/>
              </w:rPr>
            </w:pPr>
            <w:r w:rsidRPr="00E7624F">
              <w:rPr>
                <w:rFonts w:cstheme="minorHAnsi"/>
                <w:b/>
                <w:bCs/>
              </w:rPr>
              <w:t>Forma giuridica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C74CB" w14:textId="77777777" w:rsidR="003A024F" w:rsidRPr="00E7624F" w:rsidRDefault="003A024F" w:rsidP="003B3D4C">
            <w:pPr>
              <w:jc w:val="center"/>
              <w:rPr>
                <w:rFonts w:cstheme="minorHAnsi"/>
                <w:b/>
                <w:bCs/>
              </w:rPr>
            </w:pPr>
            <w:r w:rsidRPr="00E7624F">
              <w:rPr>
                <w:rFonts w:cstheme="minorHAnsi"/>
                <w:b/>
                <w:bCs/>
              </w:rPr>
              <w:t>Codice fiscale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9367D" w14:textId="77777777" w:rsidR="003A024F" w:rsidRPr="00E7624F" w:rsidRDefault="003A024F" w:rsidP="003B3D4C">
            <w:pPr>
              <w:jc w:val="center"/>
              <w:rPr>
                <w:rFonts w:cstheme="minorHAnsi"/>
                <w:b/>
                <w:bCs/>
              </w:rPr>
            </w:pPr>
            <w:r w:rsidRPr="00E7624F">
              <w:rPr>
                <w:rFonts w:cstheme="minorHAnsi"/>
                <w:b/>
                <w:bCs/>
              </w:rPr>
              <w:t>Partita IVA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C095E" w14:textId="77777777" w:rsidR="003A024F" w:rsidRPr="00E7624F" w:rsidRDefault="003A024F" w:rsidP="003B3D4C">
            <w:pPr>
              <w:jc w:val="center"/>
              <w:rPr>
                <w:rFonts w:cstheme="minorHAnsi"/>
                <w:b/>
                <w:bCs/>
              </w:rPr>
            </w:pPr>
            <w:r w:rsidRPr="00E7624F">
              <w:rPr>
                <w:rFonts w:cstheme="minorHAnsi"/>
                <w:b/>
                <w:bCs/>
              </w:rPr>
              <w:t>Tipologia di relazione (controllante – controllata – collegata)</w:t>
            </w:r>
          </w:p>
        </w:tc>
      </w:tr>
      <w:tr w:rsidR="003A024F" w:rsidRPr="00E7624F" w14:paraId="4AE507E1" w14:textId="77777777" w:rsidTr="003B3D4C">
        <w:trPr>
          <w:trHeight w:hRule="exact" w:val="454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DDFA0" w14:textId="77777777" w:rsidR="003A024F" w:rsidRPr="00E7624F" w:rsidRDefault="003A024F" w:rsidP="003B3D4C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901AC" w14:textId="77777777" w:rsidR="003A024F" w:rsidRPr="00E7624F" w:rsidRDefault="003A024F" w:rsidP="003B3D4C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209C2" w14:textId="77777777" w:rsidR="003A024F" w:rsidRPr="00E7624F" w:rsidRDefault="003A024F" w:rsidP="003B3D4C">
            <w:pPr>
              <w:pStyle w:val="Corpodeltesto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D555B" w14:textId="77777777" w:rsidR="003A024F" w:rsidRPr="00E7624F" w:rsidRDefault="003A024F" w:rsidP="003B3D4C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063E4" w14:textId="77777777" w:rsidR="003A024F" w:rsidRPr="00E7624F" w:rsidRDefault="003A024F" w:rsidP="003B3D4C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3A024F" w:rsidRPr="00E7624F" w14:paraId="6AB7E532" w14:textId="77777777" w:rsidTr="003B3D4C">
        <w:trPr>
          <w:trHeight w:hRule="exact" w:val="454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C2BB6" w14:textId="77777777" w:rsidR="003A024F" w:rsidRPr="00E7624F" w:rsidRDefault="003A024F" w:rsidP="003B3D4C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5D151" w14:textId="77777777" w:rsidR="003A024F" w:rsidRPr="00E7624F" w:rsidRDefault="003A024F" w:rsidP="003B3D4C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BCEFE" w14:textId="77777777" w:rsidR="003A024F" w:rsidRPr="00E7624F" w:rsidRDefault="003A024F" w:rsidP="003B3D4C">
            <w:pPr>
              <w:pStyle w:val="Corpodeltesto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0B372" w14:textId="77777777" w:rsidR="003A024F" w:rsidRPr="00E7624F" w:rsidRDefault="003A024F" w:rsidP="003B3D4C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12010" w14:textId="77777777" w:rsidR="003A024F" w:rsidRPr="00E7624F" w:rsidRDefault="003A024F" w:rsidP="003B3D4C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3A024F" w:rsidRPr="00E7624F" w14:paraId="1FA85DE5" w14:textId="77777777" w:rsidTr="003B3D4C">
        <w:trPr>
          <w:trHeight w:hRule="exact" w:val="454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091D9" w14:textId="77777777" w:rsidR="003A024F" w:rsidRPr="00E7624F" w:rsidRDefault="003A024F" w:rsidP="003B3D4C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7EDC6" w14:textId="77777777" w:rsidR="003A024F" w:rsidRPr="00E7624F" w:rsidRDefault="003A024F" w:rsidP="003B3D4C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AAC2" w14:textId="77777777" w:rsidR="003A024F" w:rsidRPr="00E7624F" w:rsidRDefault="003A024F" w:rsidP="003B3D4C">
            <w:pPr>
              <w:pStyle w:val="Corpodeltesto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A88C" w14:textId="77777777" w:rsidR="003A024F" w:rsidRPr="00E7624F" w:rsidRDefault="003A024F" w:rsidP="003B3D4C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6D50F" w14:textId="77777777" w:rsidR="003A024F" w:rsidRPr="00E7624F" w:rsidRDefault="003A024F" w:rsidP="003B3D4C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3A024F" w:rsidRPr="00E7624F" w14:paraId="7184861A" w14:textId="77777777" w:rsidTr="003B3D4C">
        <w:trPr>
          <w:trHeight w:hRule="exact" w:val="454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6CB92" w14:textId="77777777" w:rsidR="003A024F" w:rsidRPr="00E7624F" w:rsidRDefault="003A024F" w:rsidP="003B3D4C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C6E6B" w14:textId="77777777" w:rsidR="003A024F" w:rsidRPr="00E7624F" w:rsidRDefault="003A024F" w:rsidP="003B3D4C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4B232" w14:textId="77777777" w:rsidR="003A024F" w:rsidRPr="00E7624F" w:rsidRDefault="003A024F" w:rsidP="003B3D4C">
            <w:pPr>
              <w:pStyle w:val="Corpodeltesto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51243" w14:textId="77777777" w:rsidR="003A024F" w:rsidRPr="00E7624F" w:rsidRDefault="003A024F" w:rsidP="003B3D4C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A845C" w14:textId="77777777" w:rsidR="003A024F" w:rsidRPr="00E7624F" w:rsidRDefault="003A024F" w:rsidP="003B3D4C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041974A2" w14:textId="77777777" w:rsidR="003A024F" w:rsidRPr="00E7624F" w:rsidRDefault="003A024F" w:rsidP="003A024F">
      <w:pPr>
        <w:spacing w:line="100" w:lineRule="atLeast"/>
        <w:rPr>
          <w:rFonts w:cstheme="minorHAnsi"/>
        </w:rPr>
      </w:pPr>
    </w:p>
    <w:p w14:paraId="5F9C0E97" w14:textId="77777777" w:rsidR="003A024F" w:rsidRPr="00E7624F" w:rsidRDefault="003A024F" w:rsidP="003A024F">
      <w:pPr>
        <w:spacing w:line="100" w:lineRule="atLeast"/>
        <w:rPr>
          <w:rFonts w:cstheme="minorHAnsi"/>
        </w:rPr>
      </w:pPr>
    </w:p>
    <w:p w14:paraId="00E8A95A" w14:textId="77777777" w:rsidR="003A024F" w:rsidRPr="00E7624F" w:rsidRDefault="003A024F" w:rsidP="003A024F">
      <w:pPr>
        <w:spacing w:line="100" w:lineRule="atLeast"/>
        <w:rPr>
          <w:rFonts w:cstheme="minorHAnsi"/>
          <w:b/>
          <w:bCs/>
        </w:rPr>
      </w:pPr>
      <w:r w:rsidRPr="00E7624F">
        <w:rPr>
          <w:rFonts w:cstheme="minorHAnsi"/>
          <w:b/>
          <w:bCs/>
        </w:rPr>
        <w:t>Sezione B - Rispetto del massimale</w:t>
      </w:r>
    </w:p>
    <w:p w14:paraId="78B583C9" w14:textId="77777777" w:rsidR="003A024F" w:rsidRPr="00E7624F" w:rsidRDefault="003A024F" w:rsidP="003A024F">
      <w:pPr>
        <w:spacing w:line="100" w:lineRule="atLeast"/>
        <w:rPr>
          <w:rFonts w:cstheme="minorHAnsi"/>
        </w:rPr>
      </w:pPr>
    </w:p>
    <w:p w14:paraId="668DA8A9" w14:textId="77777777" w:rsidR="003A024F" w:rsidRPr="00E7624F" w:rsidRDefault="003A024F" w:rsidP="003A024F">
      <w:pPr>
        <w:spacing w:line="100" w:lineRule="atLeast"/>
        <w:rPr>
          <w:rFonts w:cstheme="minorHAnsi"/>
        </w:rPr>
      </w:pPr>
      <w:r w:rsidRPr="00E7624F">
        <w:rPr>
          <w:rFonts w:cstheme="minorHAnsi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624F">
        <w:rPr>
          <w:rFonts w:cstheme="minorHAnsi"/>
        </w:rPr>
        <w:instrText xml:space="preserve"> FORMCHECKBOX </w:instrText>
      </w:r>
      <w:r w:rsidRPr="00E7624F">
        <w:rPr>
          <w:rFonts w:cstheme="minorHAnsi"/>
        </w:rPr>
      </w:r>
      <w:r w:rsidRPr="00E7624F">
        <w:rPr>
          <w:rFonts w:cstheme="minorHAnsi"/>
        </w:rPr>
        <w:fldChar w:fldCharType="separate"/>
      </w:r>
      <w:r w:rsidRPr="00E7624F">
        <w:rPr>
          <w:rFonts w:cstheme="minorHAnsi"/>
        </w:rPr>
        <w:fldChar w:fldCharType="end"/>
      </w:r>
      <w:r w:rsidRPr="00E7624F">
        <w:rPr>
          <w:rFonts w:cstheme="minorHAnsi"/>
        </w:rPr>
        <w:t xml:space="preserve"> che l’impresa, congiuntamente con altre imprese ad essa eventualmente collegate a monte e a valle nell’ambito del concetto di “impresa unica” non ha beneficiato, nei tre anni precedenti, di aiuti pubblici in de minimis;</w:t>
      </w:r>
    </w:p>
    <w:p w14:paraId="638C3D53" w14:textId="77777777" w:rsidR="003A024F" w:rsidRPr="00E7624F" w:rsidRDefault="003A024F" w:rsidP="003A024F">
      <w:pPr>
        <w:spacing w:line="100" w:lineRule="atLeast"/>
        <w:rPr>
          <w:rFonts w:cstheme="minorHAnsi"/>
        </w:rPr>
      </w:pPr>
    </w:p>
    <w:p w14:paraId="16198281" w14:textId="77777777" w:rsidR="003A024F" w:rsidRPr="00E7624F" w:rsidRDefault="003A024F" w:rsidP="003A024F">
      <w:pPr>
        <w:spacing w:line="100" w:lineRule="atLeast"/>
        <w:rPr>
          <w:rFonts w:cstheme="minorHAnsi"/>
        </w:rPr>
      </w:pPr>
      <w:r w:rsidRPr="00E7624F">
        <w:rPr>
          <w:rFonts w:cstheme="minorHAnsi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624F">
        <w:rPr>
          <w:rFonts w:cstheme="minorHAnsi"/>
        </w:rPr>
        <w:instrText xml:space="preserve"> FORMCHECKBOX </w:instrText>
      </w:r>
      <w:r w:rsidRPr="00E7624F">
        <w:rPr>
          <w:rFonts w:cstheme="minorHAnsi"/>
        </w:rPr>
      </w:r>
      <w:r w:rsidRPr="00E7624F">
        <w:rPr>
          <w:rFonts w:cstheme="minorHAnsi"/>
        </w:rPr>
        <w:fldChar w:fldCharType="separate"/>
      </w:r>
      <w:r w:rsidRPr="00E7624F">
        <w:rPr>
          <w:rFonts w:cstheme="minorHAnsi"/>
        </w:rPr>
        <w:fldChar w:fldCharType="end"/>
      </w:r>
      <w:r w:rsidRPr="00E7624F">
        <w:rPr>
          <w:rFonts w:cstheme="minorHAnsi"/>
        </w:rPr>
        <w:t xml:space="preserve"> ha beneficiato dei seguenti aiuti de minimis</w:t>
      </w:r>
    </w:p>
    <w:p w14:paraId="6BB0512C" w14:textId="77777777" w:rsidR="003A024F" w:rsidRPr="00E7624F" w:rsidRDefault="003A024F" w:rsidP="003A024F">
      <w:pPr>
        <w:spacing w:line="100" w:lineRule="atLeast"/>
        <w:rPr>
          <w:rFonts w:cstheme="minorHAnsi"/>
        </w:rPr>
      </w:pPr>
    </w:p>
    <w:tbl>
      <w:tblPr>
        <w:tblW w:w="92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55"/>
        <w:gridCol w:w="1843"/>
        <w:gridCol w:w="2268"/>
        <w:gridCol w:w="1603"/>
        <w:gridCol w:w="1364"/>
      </w:tblGrid>
      <w:tr w:rsidR="003A024F" w:rsidRPr="003569B4" w14:paraId="64E79D89" w14:textId="77777777" w:rsidTr="003B3D4C">
        <w:trPr>
          <w:trHeight w:val="384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6FBAB" w14:textId="77777777" w:rsidR="003A024F" w:rsidRPr="003569B4" w:rsidRDefault="003A024F" w:rsidP="003B3D4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569B4">
              <w:rPr>
                <w:rFonts w:cstheme="minorHAnsi"/>
                <w:b/>
                <w:bCs/>
                <w:sz w:val="20"/>
                <w:szCs w:val="20"/>
              </w:rPr>
              <w:t>Ente Erogante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1C48A" w14:textId="77777777" w:rsidR="003A024F" w:rsidRPr="003569B4" w:rsidRDefault="003A024F" w:rsidP="003B3D4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569B4">
              <w:rPr>
                <w:rFonts w:cstheme="minorHAnsi"/>
                <w:b/>
                <w:bCs/>
                <w:sz w:val="20"/>
                <w:szCs w:val="20"/>
              </w:rPr>
              <w:t>Normativa di riferimento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D8772" w14:textId="77777777" w:rsidR="003A024F" w:rsidRPr="003569B4" w:rsidRDefault="003A024F" w:rsidP="003B3D4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7624F">
              <w:rPr>
                <w:rFonts w:cstheme="minorHAnsi"/>
                <w:b/>
                <w:bCs/>
                <w:sz w:val="20"/>
                <w:szCs w:val="20"/>
              </w:rPr>
              <w:t>Codice COR Identificativo dell’aiuto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20BCA" w14:textId="77777777" w:rsidR="003A024F" w:rsidRPr="003569B4" w:rsidRDefault="003A024F" w:rsidP="003B3D4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569B4">
              <w:rPr>
                <w:rFonts w:cstheme="minorHAnsi"/>
                <w:b/>
                <w:bCs/>
                <w:sz w:val="20"/>
                <w:szCs w:val="20"/>
              </w:rPr>
              <w:t>Data concessione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B0E7D" w14:textId="77777777" w:rsidR="003A024F" w:rsidRPr="003569B4" w:rsidRDefault="003A024F" w:rsidP="003B3D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624F">
              <w:rPr>
                <w:rFonts w:cstheme="minorHAnsi"/>
                <w:b/>
                <w:bCs/>
                <w:sz w:val="20"/>
                <w:szCs w:val="20"/>
              </w:rPr>
              <w:t>Importo dell’aiuto</w:t>
            </w:r>
          </w:p>
        </w:tc>
      </w:tr>
      <w:tr w:rsidR="003A024F" w:rsidRPr="00E7624F" w14:paraId="3E01653C" w14:textId="77777777" w:rsidTr="003B3D4C">
        <w:trPr>
          <w:trHeight w:hRule="exact" w:val="454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37F97" w14:textId="77777777" w:rsidR="003A024F" w:rsidRPr="00E7624F" w:rsidRDefault="003A024F" w:rsidP="003B3D4C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29022" w14:textId="77777777" w:rsidR="003A024F" w:rsidRPr="00E7624F" w:rsidRDefault="003A024F" w:rsidP="003B3D4C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03EBF" w14:textId="77777777" w:rsidR="003A024F" w:rsidRPr="00E7624F" w:rsidRDefault="003A024F" w:rsidP="003B3D4C">
            <w:pPr>
              <w:pStyle w:val="Corpodeltesto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3E96D" w14:textId="77777777" w:rsidR="003A024F" w:rsidRPr="00E7624F" w:rsidRDefault="003A024F" w:rsidP="003B3D4C">
            <w:pPr>
              <w:pStyle w:val="Corpodeltesto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EAB60" w14:textId="77777777" w:rsidR="003A024F" w:rsidRPr="00E7624F" w:rsidRDefault="003A024F" w:rsidP="003B3D4C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3A024F" w:rsidRPr="00E7624F" w14:paraId="307A3D03" w14:textId="77777777" w:rsidTr="003B3D4C">
        <w:trPr>
          <w:trHeight w:hRule="exact" w:val="454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573BB" w14:textId="77777777" w:rsidR="003A024F" w:rsidRPr="00E7624F" w:rsidRDefault="003A024F" w:rsidP="003B3D4C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5AAF8" w14:textId="77777777" w:rsidR="003A024F" w:rsidRPr="00E7624F" w:rsidRDefault="003A024F" w:rsidP="003B3D4C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CC45C" w14:textId="77777777" w:rsidR="003A024F" w:rsidRPr="00E7624F" w:rsidRDefault="003A024F" w:rsidP="003B3D4C">
            <w:pPr>
              <w:pStyle w:val="Corpodeltesto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5D637" w14:textId="77777777" w:rsidR="003A024F" w:rsidRPr="00E7624F" w:rsidRDefault="003A024F" w:rsidP="003B3D4C">
            <w:pPr>
              <w:pStyle w:val="Corpodeltesto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7B8D2" w14:textId="77777777" w:rsidR="003A024F" w:rsidRPr="00E7624F" w:rsidRDefault="003A024F" w:rsidP="003B3D4C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3A024F" w:rsidRPr="00E7624F" w14:paraId="49F45F4C" w14:textId="77777777" w:rsidTr="003B3D4C">
        <w:trPr>
          <w:trHeight w:hRule="exact" w:val="454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36525" w14:textId="77777777" w:rsidR="003A024F" w:rsidRPr="00E7624F" w:rsidRDefault="003A024F" w:rsidP="003B3D4C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C1A1A" w14:textId="77777777" w:rsidR="003A024F" w:rsidRPr="00E7624F" w:rsidRDefault="003A024F" w:rsidP="003B3D4C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2333C" w14:textId="77777777" w:rsidR="003A024F" w:rsidRPr="00E7624F" w:rsidRDefault="003A024F" w:rsidP="003B3D4C">
            <w:pPr>
              <w:pStyle w:val="Corpodeltesto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44BD4" w14:textId="77777777" w:rsidR="003A024F" w:rsidRPr="00E7624F" w:rsidRDefault="003A024F" w:rsidP="003B3D4C">
            <w:pPr>
              <w:pStyle w:val="Corpodeltesto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DE559" w14:textId="77777777" w:rsidR="003A024F" w:rsidRPr="00E7624F" w:rsidRDefault="003A024F" w:rsidP="003B3D4C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3A024F" w:rsidRPr="00E7624F" w14:paraId="7A7981AE" w14:textId="77777777" w:rsidTr="003B3D4C">
        <w:trPr>
          <w:trHeight w:hRule="exact" w:val="454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8C9E4" w14:textId="77777777" w:rsidR="003A024F" w:rsidRPr="00E7624F" w:rsidRDefault="003A024F" w:rsidP="003B3D4C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5FD27" w14:textId="77777777" w:rsidR="003A024F" w:rsidRPr="00E7624F" w:rsidRDefault="003A024F" w:rsidP="003B3D4C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DAC65" w14:textId="77777777" w:rsidR="003A024F" w:rsidRPr="00E7624F" w:rsidRDefault="003A024F" w:rsidP="003B3D4C">
            <w:pPr>
              <w:pStyle w:val="Corpodeltesto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B4F66" w14:textId="77777777" w:rsidR="003A024F" w:rsidRPr="00E7624F" w:rsidRDefault="003A024F" w:rsidP="003B3D4C">
            <w:pPr>
              <w:pStyle w:val="Corpodeltesto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1B213" w14:textId="77777777" w:rsidR="003A024F" w:rsidRPr="00E7624F" w:rsidRDefault="003A024F" w:rsidP="003B3D4C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2270D6F1" w14:textId="77777777" w:rsidR="003A024F" w:rsidRPr="00E7624F" w:rsidRDefault="003A024F" w:rsidP="003A024F">
      <w:pPr>
        <w:spacing w:line="100" w:lineRule="atLeast"/>
        <w:rPr>
          <w:rFonts w:cstheme="minorHAnsi"/>
        </w:rPr>
      </w:pPr>
    </w:p>
    <w:p w14:paraId="5DF29039" w14:textId="77777777" w:rsidR="003A024F" w:rsidRDefault="003A024F" w:rsidP="003A024F">
      <w:pPr>
        <w:spacing w:line="100" w:lineRule="atLeast"/>
        <w:rPr>
          <w:rFonts w:cstheme="minorHAnsi"/>
        </w:rPr>
      </w:pPr>
      <w:r w:rsidRPr="00E7624F">
        <w:rPr>
          <w:rFonts w:cstheme="minorHAnsi"/>
        </w:rPr>
        <w:t>Che l’impresa e/o l’impresa unica, nel periodo di riferimento</w:t>
      </w:r>
      <w:r w:rsidRPr="00E7624F">
        <w:rPr>
          <w:rStyle w:val="Rimandonotaapidipagina"/>
          <w:rFonts w:cstheme="minorHAnsi"/>
        </w:rPr>
        <w:footnoteReference w:id="1"/>
      </w:r>
      <w:r w:rsidRPr="00E7624F">
        <w:rPr>
          <w:rFonts w:cstheme="minorHAnsi"/>
        </w:rPr>
        <w:t>, relativo al Regolamento (UE) 2023/2831:</w:t>
      </w:r>
    </w:p>
    <w:p w14:paraId="3D93CF25" w14:textId="77777777" w:rsidR="003A024F" w:rsidRPr="00E7624F" w:rsidRDefault="003A024F" w:rsidP="003A024F">
      <w:pPr>
        <w:spacing w:line="100" w:lineRule="atLeast"/>
        <w:rPr>
          <w:rFonts w:cstheme="minorHAnsi"/>
        </w:rPr>
      </w:pPr>
    </w:p>
    <w:p w14:paraId="6A7EA29E" w14:textId="77777777" w:rsidR="003A024F" w:rsidRPr="00E7624F" w:rsidRDefault="003A024F" w:rsidP="003A024F">
      <w:pPr>
        <w:spacing w:line="100" w:lineRule="atLeast"/>
        <w:rPr>
          <w:rFonts w:cstheme="minorHAnsi"/>
        </w:rPr>
      </w:pPr>
      <w:r w:rsidRPr="00E7624F">
        <w:rPr>
          <w:rFonts w:cstheme="minorHAnsi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624F">
        <w:rPr>
          <w:rFonts w:cstheme="minorHAnsi"/>
        </w:rPr>
        <w:instrText xml:space="preserve"> FORMCHECKBOX </w:instrText>
      </w:r>
      <w:r w:rsidRPr="00E7624F">
        <w:rPr>
          <w:rFonts w:cstheme="minorHAnsi"/>
        </w:rPr>
      </w:r>
      <w:r w:rsidRPr="00E7624F">
        <w:rPr>
          <w:rFonts w:cstheme="minorHAnsi"/>
        </w:rPr>
        <w:fldChar w:fldCharType="separate"/>
      </w:r>
      <w:r w:rsidRPr="00E7624F">
        <w:rPr>
          <w:rFonts w:cstheme="minorHAnsi"/>
        </w:rPr>
        <w:fldChar w:fldCharType="end"/>
      </w:r>
      <w:r w:rsidRPr="00E7624F">
        <w:rPr>
          <w:rFonts w:cstheme="minorHAnsi"/>
        </w:rPr>
        <w:t xml:space="preserve"> Non è incorsa in fusioni, acquisizioni, scissioni, trasferimenti di ramo d’azienda; </w:t>
      </w:r>
    </w:p>
    <w:p w14:paraId="173181FC" w14:textId="77777777" w:rsidR="003A024F" w:rsidRPr="00E7624F" w:rsidRDefault="003A024F" w:rsidP="003A024F">
      <w:pPr>
        <w:spacing w:line="100" w:lineRule="atLeast"/>
        <w:rPr>
          <w:rFonts w:cstheme="minorHAnsi"/>
        </w:rPr>
      </w:pPr>
    </w:p>
    <w:p w14:paraId="61545A51" w14:textId="77777777" w:rsidR="003A024F" w:rsidRPr="00E7624F" w:rsidRDefault="003A024F" w:rsidP="003A024F">
      <w:pPr>
        <w:spacing w:line="100" w:lineRule="atLeast"/>
        <w:rPr>
          <w:rFonts w:cstheme="minorHAnsi"/>
        </w:rPr>
      </w:pPr>
      <w:r w:rsidRPr="00E7624F">
        <w:rPr>
          <w:rFonts w:cstheme="minorHAnsi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624F">
        <w:rPr>
          <w:rFonts w:cstheme="minorHAnsi"/>
        </w:rPr>
        <w:instrText xml:space="preserve"> FORMCHECKBOX </w:instrText>
      </w:r>
      <w:r w:rsidRPr="00E7624F">
        <w:rPr>
          <w:rFonts w:cstheme="minorHAnsi"/>
        </w:rPr>
      </w:r>
      <w:r w:rsidRPr="00E7624F">
        <w:rPr>
          <w:rFonts w:cstheme="minorHAnsi"/>
        </w:rPr>
        <w:fldChar w:fldCharType="separate"/>
      </w:r>
      <w:r w:rsidRPr="00E7624F">
        <w:rPr>
          <w:rFonts w:cstheme="minorHAnsi"/>
        </w:rPr>
        <w:fldChar w:fldCharType="end"/>
      </w:r>
      <w:r w:rsidRPr="00E7624F">
        <w:rPr>
          <w:rFonts w:cstheme="minorHAnsi"/>
        </w:rPr>
        <w:t xml:space="preserve"> È incorsa in fusioni, acquisizioni, scissioni, trasferimenti di ramo d’azienda e che gli aiuti in regime «de minimis» ricevuti dalle imprese coinvolte nelle predette vicende e diventati riferibili all’impresa richiedente a seguito di dette vicende sono i seguenti: </w:t>
      </w:r>
      <w:r w:rsidRPr="00E7624F">
        <w:rPr>
          <w:rFonts w:cstheme="minorHAnsi"/>
          <w:i/>
          <w:iCs/>
        </w:rPr>
        <w:t>(aggiungere righe se necessario)</w:t>
      </w:r>
    </w:p>
    <w:p w14:paraId="7C19B0FC" w14:textId="77777777" w:rsidR="003A024F" w:rsidRPr="00E7624F" w:rsidRDefault="003A024F" w:rsidP="003A024F">
      <w:pPr>
        <w:spacing w:line="100" w:lineRule="atLeast"/>
        <w:rPr>
          <w:rFonts w:cstheme="minorHAnsi"/>
        </w:rPr>
      </w:pPr>
    </w:p>
    <w:tbl>
      <w:tblPr>
        <w:tblW w:w="91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47"/>
        <w:gridCol w:w="1559"/>
        <w:gridCol w:w="1591"/>
        <w:gridCol w:w="1244"/>
        <w:gridCol w:w="1386"/>
        <w:gridCol w:w="1955"/>
      </w:tblGrid>
      <w:tr w:rsidR="003A024F" w:rsidRPr="00E7624F" w14:paraId="7A8C4524" w14:textId="77777777" w:rsidTr="003B3D4C">
        <w:trPr>
          <w:trHeight w:val="38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7B268" w14:textId="77777777" w:rsidR="003A024F" w:rsidRPr="00E7624F" w:rsidRDefault="003A024F" w:rsidP="003B3D4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7624F">
              <w:rPr>
                <w:rFonts w:cstheme="minorHAnsi"/>
                <w:b/>
                <w:bCs/>
                <w:sz w:val="20"/>
                <w:szCs w:val="20"/>
              </w:rPr>
              <w:t>Reg. UE de minimis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3E0D3" w14:textId="77777777" w:rsidR="003A024F" w:rsidRPr="00E7624F" w:rsidRDefault="003A024F" w:rsidP="003B3D4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7624F">
              <w:rPr>
                <w:rFonts w:cstheme="minorHAnsi"/>
                <w:b/>
                <w:bCs/>
                <w:sz w:val="20"/>
                <w:szCs w:val="20"/>
              </w:rPr>
              <w:t>Impresa cui è stato concesso il «de minimis»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4DC77" w14:textId="77777777" w:rsidR="003A024F" w:rsidRPr="00E7624F" w:rsidRDefault="003A024F" w:rsidP="003B3D4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7624F">
              <w:rPr>
                <w:rFonts w:cstheme="minorHAnsi"/>
                <w:b/>
                <w:bCs/>
                <w:sz w:val="20"/>
                <w:szCs w:val="20"/>
              </w:rPr>
              <w:t>CF impresa cui è stato concesso il «de minimis»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900E" w14:textId="77777777" w:rsidR="003A024F" w:rsidRPr="00E7624F" w:rsidRDefault="003A024F" w:rsidP="003B3D4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7624F">
              <w:rPr>
                <w:rFonts w:cstheme="minorHAnsi"/>
                <w:b/>
                <w:bCs/>
                <w:sz w:val="20"/>
                <w:szCs w:val="20"/>
              </w:rPr>
              <w:t>Codice COR Identificativo dell’aiuto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463A" w14:textId="77777777" w:rsidR="003A024F" w:rsidRPr="00E7624F" w:rsidRDefault="003A024F" w:rsidP="003B3D4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7624F">
              <w:rPr>
                <w:rFonts w:cstheme="minorHAnsi"/>
                <w:b/>
                <w:bCs/>
                <w:sz w:val="20"/>
                <w:szCs w:val="20"/>
              </w:rPr>
              <w:t>Operazione in cui è incorsa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3CA14" w14:textId="77777777" w:rsidR="003A024F" w:rsidRPr="00E7624F" w:rsidRDefault="003A024F" w:rsidP="003B3D4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7624F">
              <w:rPr>
                <w:rFonts w:cstheme="minorHAnsi"/>
                <w:b/>
                <w:bCs/>
                <w:sz w:val="20"/>
                <w:szCs w:val="20"/>
              </w:rPr>
              <w:t>Importo dell’aiuto da imputare all’impresa rappresentata</w:t>
            </w:r>
          </w:p>
        </w:tc>
      </w:tr>
      <w:tr w:rsidR="003A024F" w:rsidRPr="00E7624F" w14:paraId="509670C7" w14:textId="77777777" w:rsidTr="003B3D4C">
        <w:trPr>
          <w:trHeight w:hRule="exact" w:val="45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57B26" w14:textId="77777777" w:rsidR="003A024F" w:rsidRPr="00E7624F" w:rsidRDefault="003A024F" w:rsidP="003B3D4C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2516B" w14:textId="77777777" w:rsidR="003A024F" w:rsidRPr="00E7624F" w:rsidRDefault="003A024F" w:rsidP="003B3D4C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A765F" w14:textId="77777777" w:rsidR="003A024F" w:rsidRPr="00E7624F" w:rsidRDefault="003A024F" w:rsidP="003B3D4C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C0823" w14:textId="77777777" w:rsidR="003A024F" w:rsidRPr="00E7624F" w:rsidRDefault="003A024F" w:rsidP="003B3D4C">
            <w:pPr>
              <w:pStyle w:val="Corpodeltesto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0D04D" w14:textId="77777777" w:rsidR="003A024F" w:rsidRPr="00E7624F" w:rsidRDefault="003A024F" w:rsidP="003B3D4C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3EC8C" w14:textId="77777777" w:rsidR="003A024F" w:rsidRPr="00E7624F" w:rsidRDefault="003A024F" w:rsidP="003B3D4C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3A024F" w:rsidRPr="00E7624F" w14:paraId="095B87DA" w14:textId="77777777" w:rsidTr="003B3D4C">
        <w:trPr>
          <w:trHeight w:hRule="exact" w:val="45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16BCB" w14:textId="77777777" w:rsidR="003A024F" w:rsidRPr="00E7624F" w:rsidRDefault="003A024F" w:rsidP="003B3D4C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11AFF" w14:textId="77777777" w:rsidR="003A024F" w:rsidRPr="00E7624F" w:rsidRDefault="003A024F" w:rsidP="003B3D4C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570B8" w14:textId="77777777" w:rsidR="003A024F" w:rsidRPr="00E7624F" w:rsidRDefault="003A024F" w:rsidP="003B3D4C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212A5" w14:textId="77777777" w:rsidR="003A024F" w:rsidRPr="00E7624F" w:rsidRDefault="003A024F" w:rsidP="003B3D4C">
            <w:pPr>
              <w:pStyle w:val="Corpodeltesto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20893" w14:textId="77777777" w:rsidR="003A024F" w:rsidRPr="00E7624F" w:rsidRDefault="003A024F" w:rsidP="003B3D4C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FD7ED" w14:textId="77777777" w:rsidR="003A024F" w:rsidRPr="00E7624F" w:rsidRDefault="003A024F" w:rsidP="003B3D4C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3A024F" w:rsidRPr="00E7624F" w14:paraId="19F294CB" w14:textId="77777777" w:rsidTr="003B3D4C">
        <w:trPr>
          <w:trHeight w:hRule="exact" w:val="45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76720" w14:textId="77777777" w:rsidR="003A024F" w:rsidRPr="00E7624F" w:rsidRDefault="003A024F" w:rsidP="003B3D4C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C018D" w14:textId="77777777" w:rsidR="003A024F" w:rsidRPr="00E7624F" w:rsidRDefault="003A024F" w:rsidP="003B3D4C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470A3" w14:textId="77777777" w:rsidR="003A024F" w:rsidRPr="00E7624F" w:rsidRDefault="003A024F" w:rsidP="003B3D4C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20511" w14:textId="77777777" w:rsidR="003A024F" w:rsidRPr="00E7624F" w:rsidRDefault="003A024F" w:rsidP="003B3D4C">
            <w:pPr>
              <w:pStyle w:val="Corpodeltesto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92D94" w14:textId="77777777" w:rsidR="003A024F" w:rsidRPr="00E7624F" w:rsidRDefault="003A024F" w:rsidP="003B3D4C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6366C" w14:textId="77777777" w:rsidR="003A024F" w:rsidRPr="00E7624F" w:rsidRDefault="003A024F" w:rsidP="003B3D4C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3A024F" w:rsidRPr="00E7624F" w14:paraId="65F5EDCD" w14:textId="77777777" w:rsidTr="003B3D4C">
        <w:trPr>
          <w:trHeight w:hRule="exact" w:val="45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2F522" w14:textId="77777777" w:rsidR="003A024F" w:rsidRPr="00E7624F" w:rsidRDefault="003A024F" w:rsidP="003B3D4C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2D478" w14:textId="77777777" w:rsidR="003A024F" w:rsidRPr="00E7624F" w:rsidRDefault="003A024F" w:rsidP="003B3D4C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E57F" w14:textId="77777777" w:rsidR="003A024F" w:rsidRPr="00E7624F" w:rsidRDefault="003A024F" w:rsidP="003B3D4C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A142C" w14:textId="77777777" w:rsidR="003A024F" w:rsidRPr="00E7624F" w:rsidRDefault="003A024F" w:rsidP="003B3D4C">
            <w:pPr>
              <w:pStyle w:val="Corpodeltesto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4D06C" w14:textId="77777777" w:rsidR="003A024F" w:rsidRPr="00E7624F" w:rsidRDefault="003A024F" w:rsidP="003B3D4C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CA369" w14:textId="77777777" w:rsidR="003A024F" w:rsidRPr="00E7624F" w:rsidRDefault="003A024F" w:rsidP="003B3D4C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26B0B8A7" w14:textId="77777777" w:rsidR="003A024F" w:rsidRPr="00E7624F" w:rsidRDefault="003A024F" w:rsidP="003A024F">
      <w:pPr>
        <w:spacing w:line="100" w:lineRule="atLeast"/>
        <w:rPr>
          <w:rFonts w:cstheme="minorHAnsi"/>
        </w:rPr>
      </w:pPr>
    </w:p>
    <w:p w14:paraId="64A896B6" w14:textId="77777777" w:rsidR="003A024F" w:rsidRPr="00E7624F" w:rsidRDefault="003A024F" w:rsidP="003A024F">
      <w:pPr>
        <w:spacing w:line="100" w:lineRule="atLeast"/>
        <w:rPr>
          <w:rFonts w:cstheme="minorHAnsi"/>
        </w:rPr>
      </w:pPr>
    </w:p>
    <w:p w14:paraId="32AABF3A" w14:textId="77777777" w:rsidR="003A024F" w:rsidRPr="000668DC" w:rsidRDefault="003A024F" w:rsidP="003A024F">
      <w:pPr>
        <w:spacing w:line="100" w:lineRule="atLeast"/>
        <w:rPr>
          <w:rFonts w:cstheme="minorHAnsi"/>
        </w:rPr>
      </w:pPr>
      <w:r w:rsidRPr="000668DC">
        <w:rPr>
          <w:rFonts w:cstheme="minorHAnsi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68DC">
        <w:rPr>
          <w:rFonts w:cstheme="minorHAnsi"/>
        </w:rPr>
        <w:instrText xml:space="preserve"> FORMCHECKBOX </w:instrText>
      </w:r>
      <w:r w:rsidRPr="000668DC">
        <w:rPr>
          <w:rFonts w:cstheme="minorHAnsi"/>
        </w:rPr>
      </w:r>
      <w:r w:rsidRPr="000668DC">
        <w:rPr>
          <w:rFonts w:cstheme="minorHAnsi"/>
        </w:rPr>
        <w:fldChar w:fldCharType="separate"/>
      </w:r>
      <w:r w:rsidRPr="000668DC">
        <w:rPr>
          <w:rFonts w:cstheme="minorHAnsi"/>
        </w:rPr>
        <w:fldChar w:fldCharType="end"/>
      </w:r>
      <w:r w:rsidRPr="000668DC">
        <w:rPr>
          <w:rFonts w:cstheme="minorHAnsi"/>
        </w:rPr>
        <w:t xml:space="preserve"> Che l’Impresa e/o l’impresa unica, nel periodo di riferimento</w:t>
      </w:r>
      <w:r w:rsidRPr="000668DC">
        <w:rPr>
          <w:rStyle w:val="Rimandonotaapidipagina"/>
          <w:rFonts w:cstheme="minorHAnsi"/>
        </w:rPr>
        <w:t>1</w:t>
      </w:r>
      <w:r w:rsidRPr="000668DC">
        <w:rPr>
          <w:rFonts w:cstheme="minorHAnsi"/>
        </w:rPr>
        <w:t xml:space="preserve">, relativo al Regolamento (UE) 2023/2831, ha fruito e/o ha dichiarato ai fini fiscali i seguenti aiuti di cui all’art. 10 del DM 115/2017 in regime «de </w:t>
      </w:r>
      <w:r w:rsidRPr="000668DC">
        <w:rPr>
          <w:rFonts w:cstheme="minorHAnsi"/>
        </w:rPr>
        <w:lastRenderedPageBreak/>
        <w:t>minimis» che non sono ancora stati registrati in RNA, di cui va tenuto conto ai fini della determinazione del massimale disponibile:</w:t>
      </w:r>
    </w:p>
    <w:p w14:paraId="5B76D841" w14:textId="77777777" w:rsidR="003A024F" w:rsidRPr="00E7624F" w:rsidRDefault="003A024F" w:rsidP="003A024F">
      <w:pPr>
        <w:spacing w:line="100" w:lineRule="atLeast"/>
        <w:rPr>
          <w:rFonts w:cstheme="minorHAnsi"/>
        </w:rPr>
      </w:pP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97"/>
        <w:gridCol w:w="1985"/>
        <w:gridCol w:w="1053"/>
        <w:gridCol w:w="1641"/>
        <w:gridCol w:w="1955"/>
      </w:tblGrid>
      <w:tr w:rsidR="003A024F" w:rsidRPr="00E7624F" w14:paraId="0F5DA75D" w14:textId="77777777" w:rsidTr="003B3D4C">
        <w:trPr>
          <w:trHeight w:val="195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31AB0" w14:textId="77777777" w:rsidR="003A024F" w:rsidRPr="00E7624F" w:rsidRDefault="003A024F" w:rsidP="003B3D4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7624F">
              <w:rPr>
                <w:rFonts w:cstheme="minorHAnsi"/>
                <w:b/>
                <w:bCs/>
                <w:sz w:val="20"/>
                <w:szCs w:val="20"/>
              </w:rPr>
              <w:t>Reg. UE «de minimis»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3D36B" w14:textId="77777777" w:rsidR="003A024F" w:rsidRPr="00E7624F" w:rsidRDefault="003A024F" w:rsidP="003B3D4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7624F">
              <w:rPr>
                <w:rFonts w:cstheme="minorHAnsi"/>
                <w:b/>
                <w:bCs/>
                <w:sz w:val="20"/>
                <w:szCs w:val="20"/>
              </w:rPr>
              <w:t>Tipo dichiarazione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25E8D" w14:textId="77777777" w:rsidR="003A024F" w:rsidRPr="00E7624F" w:rsidRDefault="003A024F" w:rsidP="003B3D4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7624F">
              <w:rPr>
                <w:rFonts w:cstheme="minorHAnsi"/>
                <w:b/>
                <w:bCs/>
                <w:sz w:val="20"/>
                <w:szCs w:val="20"/>
              </w:rPr>
              <w:t>Anno fruizione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22748" w14:textId="77777777" w:rsidR="003A024F" w:rsidRPr="00E7624F" w:rsidRDefault="003A024F" w:rsidP="003B3D4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7624F">
              <w:rPr>
                <w:rFonts w:cstheme="minorHAnsi"/>
                <w:b/>
                <w:bCs/>
                <w:sz w:val="20"/>
                <w:szCs w:val="20"/>
              </w:rPr>
              <w:t>Anno dichiarazione fiscale o resa a fini fiscali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9C9C1" w14:textId="77777777" w:rsidR="003A024F" w:rsidRPr="00E7624F" w:rsidRDefault="003A024F" w:rsidP="003B3D4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7624F">
              <w:rPr>
                <w:rFonts w:cstheme="minorHAnsi"/>
                <w:b/>
                <w:bCs/>
                <w:sz w:val="20"/>
                <w:szCs w:val="20"/>
              </w:rPr>
              <w:t>Importo dell’aiuto «de minimis»</w:t>
            </w:r>
          </w:p>
        </w:tc>
      </w:tr>
      <w:tr w:rsidR="003A024F" w:rsidRPr="00E7624F" w14:paraId="5507D6FD" w14:textId="77777777" w:rsidTr="003B3D4C">
        <w:trPr>
          <w:trHeight w:hRule="exact" w:val="45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A61BF" w14:textId="77777777" w:rsidR="003A024F" w:rsidRPr="00E7624F" w:rsidRDefault="003A024F" w:rsidP="003B3D4C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4A764" w14:textId="77777777" w:rsidR="003A024F" w:rsidRPr="00E7624F" w:rsidRDefault="003A024F" w:rsidP="003B3D4C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67A5A" w14:textId="77777777" w:rsidR="003A024F" w:rsidRPr="00E7624F" w:rsidRDefault="003A024F" w:rsidP="003B3D4C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08C11" w14:textId="77777777" w:rsidR="003A024F" w:rsidRPr="00E7624F" w:rsidRDefault="003A024F" w:rsidP="003B3D4C">
            <w:pPr>
              <w:pStyle w:val="Corpodeltesto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A1295" w14:textId="77777777" w:rsidR="003A024F" w:rsidRPr="00E7624F" w:rsidRDefault="003A024F" w:rsidP="003B3D4C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3A024F" w:rsidRPr="00E7624F" w14:paraId="46DA8251" w14:textId="77777777" w:rsidTr="003B3D4C">
        <w:trPr>
          <w:trHeight w:hRule="exact" w:val="45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F814D" w14:textId="77777777" w:rsidR="003A024F" w:rsidRPr="00E7624F" w:rsidRDefault="003A024F" w:rsidP="003B3D4C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03533" w14:textId="77777777" w:rsidR="003A024F" w:rsidRPr="00E7624F" w:rsidRDefault="003A024F" w:rsidP="003B3D4C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5B149" w14:textId="77777777" w:rsidR="003A024F" w:rsidRPr="00E7624F" w:rsidRDefault="003A024F" w:rsidP="003B3D4C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EE323" w14:textId="77777777" w:rsidR="003A024F" w:rsidRPr="00E7624F" w:rsidRDefault="003A024F" w:rsidP="003B3D4C">
            <w:pPr>
              <w:pStyle w:val="Corpodeltesto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C703B" w14:textId="77777777" w:rsidR="003A024F" w:rsidRPr="00E7624F" w:rsidRDefault="003A024F" w:rsidP="003B3D4C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3A024F" w:rsidRPr="00E7624F" w14:paraId="5E4C6C32" w14:textId="77777777" w:rsidTr="003B3D4C">
        <w:trPr>
          <w:trHeight w:hRule="exact" w:val="45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63312" w14:textId="77777777" w:rsidR="003A024F" w:rsidRPr="00E7624F" w:rsidRDefault="003A024F" w:rsidP="003B3D4C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2049F" w14:textId="77777777" w:rsidR="003A024F" w:rsidRPr="00E7624F" w:rsidRDefault="003A024F" w:rsidP="003B3D4C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7FB62" w14:textId="77777777" w:rsidR="003A024F" w:rsidRPr="00E7624F" w:rsidRDefault="003A024F" w:rsidP="003B3D4C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3E493" w14:textId="77777777" w:rsidR="003A024F" w:rsidRPr="00E7624F" w:rsidRDefault="003A024F" w:rsidP="003B3D4C">
            <w:pPr>
              <w:pStyle w:val="Corpodeltesto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4AC8C" w14:textId="77777777" w:rsidR="003A024F" w:rsidRPr="00E7624F" w:rsidRDefault="003A024F" w:rsidP="003B3D4C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3A024F" w:rsidRPr="00E7624F" w14:paraId="6A066AD6" w14:textId="77777777" w:rsidTr="003B3D4C">
        <w:trPr>
          <w:trHeight w:hRule="exact" w:val="45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FA53D" w14:textId="77777777" w:rsidR="003A024F" w:rsidRPr="00E7624F" w:rsidRDefault="003A024F" w:rsidP="003B3D4C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2DE4B" w14:textId="77777777" w:rsidR="003A024F" w:rsidRPr="00E7624F" w:rsidRDefault="003A024F" w:rsidP="003B3D4C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6A182" w14:textId="77777777" w:rsidR="003A024F" w:rsidRPr="00E7624F" w:rsidRDefault="003A024F" w:rsidP="003B3D4C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EF643" w14:textId="77777777" w:rsidR="003A024F" w:rsidRPr="00E7624F" w:rsidRDefault="003A024F" w:rsidP="003B3D4C">
            <w:pPr>
              <w:pStyle w:val="Corpodeltesto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A2050" w14:textId="77777777" w:rsidR="003A024F" w:rsidRPr="00E7624F" w:rsidRDefault="003A024F" w:rsidP="003B3D4C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133D826A" w14:textId="77777777" w:rsidR="003A024F" w:rsidRPr="00E7624F" w:rsidRDefault="003A024F" w:rsidP="003A024F">
      <w:pPr>
        <w:spacing w:line="100" w:lineRule="atLeast"/>
        <w:rPr>
          <w:rFonts w:cstheme="minorHAnsi"/>
        </w:rPr>
      </w:pPr>
    </w:p>
    <w:p w14:paraId="39C0DAD9" w14:textId="77777777" w:rsidR="003A024F" w:rsidRPr="00434790" w:rsidRDefault="003A024F" w:rsidP="003A024F">
      <w:pPr>
        <w:pStyle w:val="Corpodeltesto20"/>
        <w:numPr>
          <w:ilvl w:val="0"/>
          <w:numId w:val="222"/>
        </w:numPr>
        <w:shd w:val="clear" w:color="auto" w:fill="auto"/>
        <w:tabs>
          <w:tab w:val="left" w:leader="dot" w:pos="5616"/>
        </w:tabs>
        <w:spacing w:before="120" w:after="120" w:line="293" w:lineRule="exact"/>
        <w:ind w:left="357" w:hanging="357"/>
        <w:jc w:val="both"/>
        <w:textDirection w:val="btLr"/>
        <w:rPr>
          <w:rFonts w:asciiTheme="minorHAnsi" w:hAnsiTheme="minorHAnsi" w:cstheme="minorHAnsi"/>
        </w:rPr>
      </w:pPr>
      <w:r w:rsidRPr="00434790">
        <w:rPr>
          <w:rFonts w:asciiTheme="minorHAnsi" w:hAnsiTheme="minorHAnsi" w:cstheme="minorHAnsi"/>
        </w:rPr>
        <w:t>di essere informato che, ai sensi e per gli effetti del Regolamento 2016/679/UE (General Data Protection Regulation – G.D.P.R.),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G.D.P.R.</w:t>
      </w:r>
    </w:p>
    <w:p w14:paraId="36989578" w14:textId="77777777" w:rsidR="003A024F" w:rsidRPr="00E7624F" w:rsidRDefault="003A024F" w:rsidP="003A024F">
      <w:pPr>
        <w:spacing w:line="100" w:lineRule="atLeast"/>
        <w:rPr>
          <w:rFonts w:cstheme="minorHAnsi"/>
        </w:rPr>
      </w:pPr>
    </w:p>
    <w:p w14:paraId="16AADFE2" w14:textId="77777777" w:rsidR="003A024F" w:rsidRPr="00E7624F" w:rsidRDefault="003A024F" w:rsidP="003A024F">
      <w:pPr>
        <w:tabs>
          <w:tab w:val="left" w:pos="6663"/>
        </w:tabs>
        <w:spacing w:before="60"/>
        <w:ind w:right="7088"/>
        <w:jc w:val="center"/>
        <w:rPr>
          <w:rFonts w:cstheme="minorHAnsi"/>
        </w:rPr>
      </w:pPr>
    </w:p>
    <w:p w14:paraId="345B98ED" w14:textId="77777777" w:rsidR="003A024F" w:rsidRPr="00622EC2" w:rsidRDefault="003A024F" w:rsidP="003A024F">
      <w:pPr>
        <w:autoSpaceDE w:val="0"/>
        <w:autoSpaceDN w:val="0"/>
        <w:adjustRightInd w:val="0"/>
        <w:ind w:firstLine="360"/>
      </w:pPr>
    </w:p>
    <w:p w14:paraId="39067BF0" w14:textId="77777777" w:rsidR="003A024F" w:rsidRPr="00622EC2" w:rsidRDefault="003A024F" w:rsidP="003A024F">
      <w:pPr>
        <w:autoSpaceDE w:val="0"/>
        <w:autoSpaceDN w:val="0"/>
        <w:adjustRightInd w:val="0"/>
        <w:spacing w:before="240" w:after="240"/>
        <w:ind w:right="-7"/>
        <w:rPr>
          <w:rFonts w:cstheme="minorHAnsi"/>
        </w:rPr>
      </w:pPr>
      <w:r w:rsidRPr="00622EC2">
        <w:rPr>
          <w:rFonts w:cstheme="minorHAnsi"/>
        </w:rPr>
        <w:t xml:space="preserve">Luogo e data </w:t>
      </w:r>
    </w:p>
    <w:p w14:paraId="48CD76BC" w14:textId="77777777" w:rsidR="003A024F" w:rsidRPr="00622EC2" w:rsidRDefault="003A024F" w:rsidP="003A024F">
      <w:pPr>
        <w:autoSpaceDE w:val="0"/>
        <w:autoSpaceDN w:val="0"/>
        <w:adjustRightInd w:val="0"/>
        <w:spacing w:before="240" w:after="240"/>
        <w:ind w:left="6237" w:right="-7"/>
        <w:jc w:val="center"/>
        <w:rPr>
          <w:rFonts w:cstheme="minorHAnsi"/>
        </w:rPr>
      </w:pPr>
      <w:r w:rsidRPr="00622EC2">
        <w:rPr>
          <w:rFonts w:cstheme="minorHAnsi"/>
        </w:rPr>
        <w:t>Firmato digitalmente</w:t>
      </w:r>
    </w:p>
    <w:bookmarkEnd w:id="0"/>
    <w:bookmarkEnd w:id="1"/>
    <w:p w14:paraId="6A99D28F" w14:textId="77777777" w:rsidR="00D12B1D" w:rsidRPr="003A024F" w:rsidRDefault="00D12B1D" w:rsidP="003A024F">
      <w:pPr>
        <w:rPr>
          <w:highlight w:val="yellow"/>
        </w:rPr>
      </w:pPr>
    </w:p>
    <w:sectPr w:rsidR="00D12B1D" w:rsidRPr="003A024F" w:rsidSect="00FE68FC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991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2AA2C" w14:textId="77777777" w:rsidR="00952EDD" w:rsidRDefault="00952EDD" w:rsidP="00282CC5">
      <w:pPr>
        <w:spacing w:after="0" w:line="240" w:lineRule="auto"/>
      </w:pPr>
      <w:r>
        <w:separator/>
      </w:r>
    </w:p>
  </w:endnote>
  <w:endnote w:type="continuationSeparator" w:id="0">
    <w:p w14:paraId="6F214957" w14:textId="77777777" w:rsidR="00952EDD" w:rsidRDefault="00952EDD" w:rsidP="0028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rlito">
    <w:altName w:val="Arial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00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49846177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66A4CB5" w14:textId="5086CA80" w:rsidR="00207F2B" w:rsidRDefault="00207F2B" w:rsidP="002F1AF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8D7A52B" w14:textId="77777777" w:rsidR="00CD64C2" w:rsidRDefault="00CD64C2" w:rsidP="00207F2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81692314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C56081A" w14:textId="789CDDE9" w:rsidR="00207F2B" w:rsidRDefault="00207F2B" w:rsidP="002F1AF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10</w:t>
        </w:r>
        <w:r>
          <w:rPr>
            <w:rStyle w:val="Numeropagina"/>
          </w:rPr>
          <w:fldChar w:fldCharType="end"/>
        </w:r>
      </w:p>
    </w:sdtContent>
  </w:sdt>
  <w:p w14:paraId="4E7E56E2" w14:textId="77777777" w:rsidR="00CD64C2" w:rsidRDefault="00CD64C2" w:rsidP="00207F2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AE61F" w14:textId="77777777" w:rsidR="00952EDD" w:rsidRDefault="00952EDD" w:rsidP="00282CC5">
      <w:pPr>
        <w:spacing w:after="0" w:line="240" w:lineRule="auto"/>
      </w:pPr>
      <w:r>
        <w:separator/>
      </w:r>
    </w:p>
  </w:footnote>
  <w:footnote w:type="continuationSeparator" w:id="0">
    <w:p w14:paraId="200AC504" w14:textId="77777777" w:rsidR="00952EDD" w:rsidRDefault="00952EDD" w:rsidP="00282CC5">
      <w:pPr>
        <w:spacing w:after="0" w:line="240" w:lineRule="auto"/>
      </w:pPr>
      <w:r>
        <w:continuationSeparator/>
      </w:r>
    </w:p>
  </w:footnote>
  <w:footnote w:id="1">
    <w:p w14:paraId="74D0F2ED" w14:textId="77777777" w:rsidR="003A024F" w:rsidRDefault="003A024F" w:rsidP="003A024F">
      <w:pPr>
        <w:pStyle w:val="Testonotaapidipagina"/>
      </w:pPr>
      <w:r>
        <w:rPr>
          <w:rStyle w:val="Rimandonotaapidipagina"/>
        </w:rPr>
        <w:footnoteRef/>
      </w:r>
      <w:r>
        <w:t xml:space="preserve"> In base al regolamento (UE) n. 2023/2831 “de minimis”, l’importo complessivo degli aiuti concessi da uno Stato membro a un’”impresa unica” non può superare 300.000 euro nell’arco di tre anni (calcolati in giorni precedenti alla data di concessione del beneficio, a prescindere dall’esercizio finanziario adottato dall’impresa).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1117" w14:textId="7C6B7E16" w:rsidR="00CD64C2" w:rsidRDefault="00674CE7">
    <w:pPr>
      <w:pStyle w:val="Intestazione"/>
    </w:pPr>
    <w:r>
      <w:rPr>
        <w:noProof/>
      </w:rPr>
      <w:drawing>
        <wp:inline distT="0" distB="0" distL="0" distR="0" wp14:anchorId="42D11A96" wp14:editId="43207DC9">
          <wp:extent cx="6120130" cy="753334"/>
          <wp:effectExtent l="0" t="0" r="1270" b="0"/>
          <wp:docPr id="12049676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974886" name="Immagine 177897488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7533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B89AE" w14:textId="2D22A547" w:rsidR="00CD64C2" w:rsidRDefault="00674CE7">
    <w:pPr>
      <w:pStyle w:val="Intestazione"/>
    </w:pPr>
    <w:r>
      <w:rPr>
        <w:noProof/>
      </w:rPr>
      <w:drawing>
        <wp:inline distT="0" distB="0" distL="0" distR="0" wp14:anchorId="252B62B8" wp14:editId="144C1E47">
          <wp:extent cx="6154616" cy="757991"/>
          <wp:effectExtent l="0" t="0" r="0" b="4445"/>
          <wp:docPr id="177897488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974886" name="Immagine 177897488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23699" cy="7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4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NewRomanPSMT" w:hAnsi="TimesNewRomanPSMT" w:cs="TimesNewRomanPSM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20" w:hanging="360"/>
      </w:pPr>
      <w:rPr>
        <w:rFonts w:ascii="Wingdings" w:hAnsi="Wingdings" w:cs="Wingdings"/>
      </w:rPr>
    </w:lvl>
    <w:lvl w:ilvl="3">
      <w:start w:val="1"/>
      <w:numFmt w:val="bullet"/>
      <w:lvlText w:val="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85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061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  <w:rPr>
        <w:rFonts w:cs="Times New Roman"/>
      </w:rPr>
    </w:lvl>
  </w:abstractNum>
  <w:abstractNum w:abstractNumId="7" w15:restartNumberingAfterBreak="0">
    <w:nsid w:val="037F5331"/>
    <w:multiLevelType w:val="hybridMultilevel"/>
    <w:tmpl w:val="A54827DE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48C1FE0"/>
    <w:multiLevelType w:val="hybridMultilevel"/>
    <w:tmpl w:val="DED081DE"/>
    <w:lvl w:ilvl="0" w:tplc="563808F2">
      <w:start w:val="4"/>
      <w:numFmt w:val="bullet"/>
      <w:lvlText w:val="-"/>
      <w:lvlJc w:val="left"/>
      <w:pPr>
        <w:ind w:left="840" w:hanging="360"/>
      </w:pPr>
      <w:rPr>
        <w:rFonts w:ascii="Calibri" w:eastAsia="Microsoft Sans Serif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04A67650"/>
    <w:multiLevelType w:val="hybridMultilevel"/>
    <w:tmpl w:val="04DE32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426A53"/>
    <w:multiLevelType w:val="hybridMultilevel"/>
    <w:tmpl w:val="63644B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5416A3"/>
    <w:multiLevelType w:val="hybridMultilevel"/>
    <w:tmpl w:val="48A44F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E977E3"/>
    <w:multiLevelType w:val="multilevel"/>
    <w:tmpl w:val="109EE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0E64A1"/>
    <w:multiLevelType w:val="hybridMultilevel"/>
    <w:tmpl w:val="04DE32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F64845"/>
    <w:multiLevelType w:val="hybridMultilevel"/>
    <w:tmpl w:val="9D98678A"/>
    <w:lvl w:ilvl="0" w:tplc="8AEAC7D0">
      <w:start w:val="1"/>
      <w:numFmt w:val="decimal"/>
      <w:lvlText w:val="%1."/>
      <w:lvlJc w:val="left"/>
      <w:pPr>
        <w:ind w:left="480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E24AAFA">
      <w:numFmt w:val="bullet"/>
      <w:lvlText w:val="•"/>
      <w:lvlJc w:val="left"/>
      <w:pPr>
        <w:ind w:left="1529" w:hanging="360"/>
      </w:pPr>
      <w:rPr>
        <w:rFonts w:hint="default"/>
        <w:lang w:val="it-IT" w:eastAsia="en-US" w:bidi="ar-SA"/>
      </w:rPr>
    </w:lvl>
    <w:lvl w:ilvl="2" w:tplc="CC2C4564">
      <w:numFmt w:val="bullet"/>
      <w:lvlText w:val="•"/>
      <w:lvlJc w:val="left"/>
      <w:pPr>
        <w:ind w:left="2578" w:hanging="360"/>
      </w:pPr>
      <w:rPr>
        <w:rFonts w:hint="default"/>
        <w:lang w:val="it-IT" w:eastAsia="en-US" w:bidi="ar-SA"/>
      </w:rPr>
    </w:lvl>
    <w:lvl w:ilvl="3" w:tplc="663EBE5E">
      <w:numFmt w:val="bullet"/>
      <w:lvlText w:val="•"/>
      <w:lvlJc w:val="left"/>
      <w:pPr>
        <w:ind w:left="3627" w:hanging="360"/>
      </w:pPr>
      <w:rPr>
        <w:rFonts w:hint="default"/>
        <w:lang w:val="it-IT" w:eastAsia="en-US" w:bidi="ar-SA"/>
      </w:rPr>
    </w:lvl>
    <w:lvl w:ilvl="4" w:tplc="CF300D38">
      <w:numFmt w:val="bullet"/>
      <w:lvlText w:val="•"/>
      <w:lvlJc w:val="left"/>
      <w:pPr>
        <w:ind w:left="4676" w:hanging="360"/>
      </w:pPr>
      <w:rPr>
        <w:rFonts w:hint="default"/>
        <w:lang w:val="it-IT" w:eastAsia="en-US" w:bidi="ar-SA"/>
      </w:rPr>
    </w:lvl>
    <w:lvl w:ilvl="5" w:tplc="901E6D8A">
      <w:numFmt w:val="bullet"/>
      <w:lvlText w:val="•"/>
      <w:lvlJc w:val="left"/>
      <w:pPr>
        <w:ind w:left="5725" w:hanging="360"/>
      </w:pPr>
      <w:rPr>
        <w:rFonts w:hint="default"/>
        <w:lang w:val="it-IT" w:eastAsia="en-US" w:bidi="ar-SA"/>
      </w:rPr>
    </w:lvl>
    <w:lvl w:ilvl="6" w:tplc="BB1A7812">
      <w:numFmt w:val="bullet"/>
      <w:lvlText w:val="•"/>
      <w:lvlJc w:val="left"/>
      <w:pPr>
        <w:ind w:left="6774" w:hanging="360"/>
      </w:pPr>
      <w:rPr>
        <w:rFonts w:hint="default"/>
        <w:lang w:val="it-IT" w:eastAsia="en-US" w:bidi="ar-SA"/>
      </w:rPr>
    </w:lvl>
    <w:lvl w:ilvl="7" w:tplc="E984F1B4">
      <w:numFmt w:val="bullet"/>
      <w:lvlText w:val="•"/>
      <w:lvlJc w:val="left"/>
      <w:pPr>
        <w:ind w:left="7823" w:hanging="360"/>
      </w:pPr>
      <w:rPr>
        <w:rFonts w:hint="default"/>
        <w:lang w:val="it-IT" w:eastAsia="en-US" w:bidi="ar-SA"/>
      </w:rPr>
    </w:lvl>
    <w:lvl w:ilvl="8" w:tplc="192024E0">
      <w:numFmt w:val="bullet"/>
      <w:lvlText w:val="•"/>
      <w:lvlJc w:val="left"/>
      <w:pPr>
        <w:ind w:left="8872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07D932D3"/>
    <w:multiLevelType w:val="multilevel"/>
    <w:tmpl w:val="F8E403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EC15EA"/>
    <w:multiLevelType w:val="hybridMultilevel"/>
    <w:tmpl w:val="A87E6862"/>
    <w:lvl w:ilvl="0" w:tplc="C54EE460">
      <w:start w:val="1"/>
      <w:numFmt w:val="lowerRoman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0A01B6"/>
    <w:multiLevelType w:val="hybridMultilevel"/>
    <w:tmpl w:val="B0FC3340"/>
    <w:lvl w:ilvl="0" w:tplc="A9221BA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1F12C8"/>
    <w:multiLevelType w:val="hybridMultilevel"/>
    <w:tmpl w:val="3306D8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8275D5"/>
    <w:multiLevelType w:val="multilevel"/>
    <w:tmpl w:val="623C07C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9C6300E"/>
    <w:multiLevelType w:val="hybridMultilevel"/>
    <w:tmpl w:val="9A285CA6"/>
    <w:lvl w:ilvl="0" w:tplc="A9221BA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A550817"/>
    <w:multiLevelType w:val="hybridMultilevel"/>
    <w:tmpl w:val="1782290C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0ABA23BE"/>
    <w:multiLevelType w:val="multilevel"/>
    <w:tmpl w:val="B6B0EE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B6012DD"/>
    <w:multiLevelType w:val="hybridMultilevel"/>
    <w:tmpl w:val="984C0D4A"/>
    <w:lvl w:ilvl="0" w:tplc="108E5F2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C53703D"/>
    <w:multiLevelType w:val="multilevel"/>
    <w:tmpl w:val="3CF61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7474D6"/>
    <w:multiLevelType w:val="hybridMultilevel"/>
    <w:tmpl w:val="DAFEF408"/>
    <w:lvl w:ilvl="0" w:tplc="9F9A43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C780A3E"/>
    <w:multiLevelType w:val="multilevel"/>
    <w:tmpl w:val="36D87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CA11D11"/>
    <w:multiLevelType w:val="hybridMultilevel"/>
    <w:tmpl w:val="04DE32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CA669F9"/>
    <w:multiLevelType w:val="multilevel"/>
    <w:tmpl w:val="7B12D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D5F156B"/>
    <w:multiLevelType w:val="hybridMultilevel"/>
    <w:tmpl w:val="AA2494BA"/>
    <w:lvl w:ilvl="0" w:tplc="108E5F2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EAF01BB"/>
    <w:multiLevelType w:val="multilevel"/>
    <w:tmpl w:val="2FECFC0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0EB26E7A"/>
    <w:multiLevelType w:val="hybridMultilevel"/>
    <w:tmpl w:val="4154A5CA"/>
    <w:lvl w:ilvl="0" w:tplc="563808F2">
      <w:start w:val="4"/>
      <w:numFmt w:val="bullet"/>
      <w:lvlText w:val="-"/>
      <w:lvlJc w:val="left"/>
      <w:pPr>
        <w:ind w:left="720" w:hanging="360"/>
      </w:pPr>
      <w:rPr>
        <w:rFonts w:ascii="Calibri" w:eastAsia="Microsoft Sans Serif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FB246FE"/>
    <w:multiLevelType w:val="hybridMultilevel"/>
    <w:tmpl w:val="4E42BC2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A9221BA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EF78F7"/>
    <w:multiLevelType w:val="hybridMultilevel"/>
    <w:tmpl w:val="04DE32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0525D4C"/>
    <w:multiLevelType w:val="hybridMultilevel"/>
    <w:tmpl w:val="FC06F798"/>
    <w:lvl w:ilvl="0" w:tplc="4E488AD2">
      <w:start w:val="1"/>
      <w:numFmt w:val="decimal"/>
      <w:lvlText w:val="%1."/>
      <w:lvlJc w:val="left"/>
      <w:pPr>
        <w:ind w:left="477" w:hanging="358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C7E50D2">
      <w:start w:val="1"/>
      <w:numFmt w:val="lowerLetter"/>
      <w:lvlText w:val="%2."/>
      <w:lvlJc w:val="left"/>
      <w:pPr>
        <w:ind w:left="840" w:hanging="361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038A560">
      <w:numFmt w:val="bullet"/>
      <w:lvlText w:val="•"/>
      <w:lvlJc w:val="left"/>
      <w:pPr>
        <w:ind w:left="1965" w:hanging="361"/>
      </w:pPr>
      <w:rPr>
        <w:rFonts w:hint="default"/>
        <w:lang w:val="it-IT" w:eastAsia="en-US" w:bidi="ar-SA"/>
      </w:rPr>
    </w:lvl>
    <w:lvl w:ilvl="3" w:tplc="EA485132">
      <w:numFmt w:val="bullet"/>
      <w:lvlText w:val="•"/>
      <w:lvlJc w:val="left"/>
      <w:pPr>
        <w:ind w:left="3091" w:hanging="361"/>
      </w:pPr>
      <w:rPr>
        <w:rFonts w:hint="default"/>
        <w:lang w:val="it-IT" w:eastAsia="en-US" w:bidi="ar-SA"/>
      </w:rPr>
    </w:lvl>
    <w:lvl w:ilvl="4" w:tplc="41CC85C8">
      <w:numFmt w:val="bullet"/>
      <w:lvlText w:val="•"/>
      <w:lvlJc w:val="left"/>
      <w:pPr>
        <w:ind w:left="4217" w:hanging="361"/>
      </w:pPr>
      <w:rPr>
        <w:rFonts w:hint="default"/>
        <w:lang w:val="it-IT" w:eastAsia="en-US" w:bidi="ar-SA"/>
      </w:rPr>
    </w:lvl>
    <w:lvl w:ilvl="5" w:tplc="E63662A0">
      <w:numFmt w:val="bullet"/>
      <w:lvlText w:val="•"/>
      <w:lvlJc w:val="left"/>
      <w:pPr>
        <w:ind w:left="5342" w:hanging="361"/>
      </w:pPr>
      <w:rPr>
        <w:rFonts w:hint="default"/>
        <w:lang w:val="it-IT" w:eastAsia="en-US" w:bidi="ar-SA"/>
      </w:rPr>
    </w:lvl>
    <w:lvl w:ilvl="6" w:tplc="2090BB9E">
      <w:numFmt w:val="bullet"/>
      <w:lvlText w:val="•"/>
      <w:lvlJc w:val="left"/>
      <w:pPr>
        <w:ind w:left="6468" w:hanging="361"/>
      </w:pPr>
      <w:rPr>
        <w:rFonts w:hint="default"/>
        <w:lang w:val="it-IT" w:eastAsia="en-US" w:bidi="ar-SA"/>
      </w:rPr>
    </w:lvl>
    <w:lvl w:ilvl="7" w:tplc="10C83F50">
      <w:numFmt w:val="bullet"/>
      <w:lvlText w:val="•"/>
      <w:lvlJc w:val="left"/>
      <w:pPr>
        <w:ind w:left="7594" w:hanging="361"/>
      </w:pPr>
      <w:rPr>
        <w:rFonts w:hint="default"/>
        <w:lang w:val="it-IT" w:eastAsia="en-US" w:bidi="ar-SA"/>
      </w:rPr>
    </w:lvl>
    <w:lvl w:ilvl="8" w:tplc="2B56E74E">
      <w:numFmt w:val="bullet"/>
      <w:lvlText w:val="•"/>
      <w:lvlJc w:val="left"/>
      <w:pPr>
        <w:ind w:left="8719" w:hanging="361"/>
      </w:pPr>
      <w:rPr>
        <w:rFonts w:hint="default"/>
        <w:lang w:val="it-IT" w:eastAsia="en-US" w:bidi="ar-SA"/>
      </w:rPr>
    </w:lvl>
  </w:abstractNum>
  <w:abstractNum w:abstractNumId="35" w15:restartNumberingAfterBreak="0">
    <w:nsid w:val="10B51617"/>
    <w:multiLevelType w:val="hybridMultilevel"/>
    <w:tmpl w:val="0F3495D2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116E6CF0"/>
    <w:multiLevelType w:val="hybridMultilevel"/>
    <w:tmpl w:val="F7B4634A"/>
    <w:lvl w:ilvl="0" w:tplc="563808F2">
      <w:start w:val="4"/>
      <w:numFmt w:val="bullet"/>
      <w:lvlText w:val="-"/>
      <w:lvlJc w:val="left"/>
      <w:pPr>
        <w:ind w:left="720" w:hanging="360"/>
      </w:pPr>
      <w:rPr>
        <w:rFonts w:ascii="Calibri" w:eastAsia="Microsoft Sans Serif" w:hAnsi="Calibri" w:cs="Calibri"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459465C"/>
    <w:multiLevelType w:val="hybridMultilevel"/>
    <w:tmpl w:val="E3608F26"/>
    <w:lvl w:ilvl="0" w:tplc="AFAAB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6043E99"/>
    <w:multiLevelType w:val="hybridMultilevel"/>
    <w:tmpl w:val="04DE32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64D2A5C"/>
    <w:multiLevelType w:val="hybridMultilevel"/>
    <w:tmpl w:val="A970DF86"/>
    <w:lvl w:ilvl="0" w:tplc="60BC8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8825AA2"/>
    <w:multiLevelType w:val="hybridMultilevel"/>
    <w:tmpl w:val="999A40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8AA6926"/>
    <w:multiLevelType w:val="multilevel"/>
    <w:tmpl w:val="6E94B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8E661EB"/>
    <w:multiLevelType w:val="hybridMultilevel"/>
    <w:tmpl w:val="C3EE3A3C"/>
    <w:lvl w:ilvl="0" w:tplc="8306E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3" w15:restartNumberingAfterBreak="0">
    <w:nsid w:val="1A852187"/>
    <w:multiLevelType w:val="hybridMultilevel"/>
    <w:tmpl w:val="995E31F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ADB78BC"/>
    <w:multiLevelType w:val="hybridMultilevel"/>
    <w:tmpl w:val="04DE32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B1B1DF5"/>
    <w:multiLevelType w:val="hybridMultilevel"/>
    <w:tmpl w:val="DD2681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B96771A"/>
    <w:multiLevelType w:val="hybridMultilevel"/>
    <w:tmpl w:val="04DE32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C2165F9"/>
    <w:multiLevelType w:val="hybridMultilevel"/>
    <w:tmpl w:val="BEFC40DC"/>
    <w:lvl w:ilvl="0" w:tplc="A9221BA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1D477392"/>
    <w:multiLevelType w:val="hybridMultilevel"/>
    <w:tmpl w:val="DD2681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E432135"/>
    <w:multiLevelType w:val="hybridMultilevel"/>
    <w:tmpl w:val="BF36EFF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E596806"/>
    <w:multiLevelType w:val="hybridMultilevel"/>
    <w:tmpl w:val="BE58DBB0"/>
    <w:lvl w:ilvl="0" w:tplc="9C529BC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1E6D70C5"/>
    <w:multiLevelType w:val="multilevel"/>
    <w:tmpl w:val="2104E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EB42337"/>
    <w:multiLevelType w:val="hybridMultilevel"/>
    <w:tmpl w:val="DD2681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EDD316B"/>
    <w:multiLevelType w:val="hybridMultilevel"/>
    <w:tmpl w:val="04DE32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F926230"/>
    <w:multiLevelType w:val="hybridMultilevel"/>
    <w:tmpl w:val="04DE32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FFC4784"/>
    <w:multiLevelType w:val="multilevel"/>
    <w:tmpl w:val="CDCA597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56" w15:restartNumberingAfterBreak="0">
    <w:nsid w:val="1FFF2460"/>
    <w:multiLevelType w:val="hybridMultilevel"/>
    <w:tmpl w:val="04DE32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0FE613D"/>
    <w:multiLevelType w:val="hybridMultilevel"/>
    <w:tmpl w:val="04DE32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0FF7FDC"/>
    <w:multiLevelType w:val="hybridMultilevel"/>
    <w:tmpl w:val="C13EECD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31D5A25"/>
    <w:multiLevelType w:val="hybridMultilevel"/>
    <w:tmpl w:val="114A8000"/>
    <w:lvl w:ilvl="0" w:tplc="A9221BA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3634B8A"/>
    <w:multiLevelType w:val="hybridMultilevel"/>
    <w:tmpl w:val="DDD6D7B4"/>
    <w:lvl w:ilvl="0" w:tplc="0410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1" w15:restartNumberingAfterBreak="0">
    <w:nsid w:val="25237771"/>
    <w:multiLevelType w:val="multilevel"/>
    <w:tmpl w:val="DD6E5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5DD50FD"/>
    <w:multiLevelType w:val="multilevel"/>
    <w:tmpl w:val="5DD2A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6D860EE"/>
    <w:multiLevelType w:val="hybridMultilevel"/>
    <w:tmpl w:val="33825B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7E10AA7"/>
    <w:multiLevelType w:val="hybridMultilevel"/>
    <w:tmpl w:val="14C2D8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81021B7"/>
    <w:multiLevelType w:val="multilevel"/>
    <w:tmpl w:val="64081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85A4A7F"/>
    <w:multiLevelType w:val="multilevel"/>
    <w:tmpl w:val="12E681E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7" w15:restartNumberingAfterBreak="0">
    <w:nsid w:val="2BF518C9"/>
    <w:multiLevelType w:val="hybridMultilevel"/>
    <w:tmpl w:val="FC04B01E"/>
    <w:lvl w:ilvl="0" w:tplc="108E5F2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D2F229E"/>
    <w:multiLevelType w:val="hybridMultilevel"/>
    <w:tmpl w:val="C458104E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2148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 w15:restartNumberingAfterBreak="0">
    <w:nsid w:val="2D8A44E6"/>
    <w:multiLevelType w:val="hybridMultilevel"/>
    <w:tmpl w:val="72326AB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DDC7BE1"/>
    <w:multiLevelType w:val="hybridMultilevel"/>
    <w:tmpl w:val="04DE32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EBD5750"/>
    <w:multiLevelType w:val="hybridMultilevel"/>
    <w:tmpl w:val="14C2D88E"/>
    <w:lvl w:ilvl="0" w:tplc="FFFFFFF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2226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" w15:restartNumberingAfterBreak="0">
    <w:nsid w:val="309F7168"/>
    <w:multiLevelType w:val="hybridMultilevel"/>
    <w:tmpl w:val="768EB37C"/>
    <w:lvl w:ilvl="0" w:tplc="23C6CC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148484E"/>
    <w:multiLevelType w:val="hybridMultilevel"/>
    <w:tmpl w:val="29DC4110"/>
    <w:lvl w:ilvl="0" w:tplc="563808F2">
      <w:start w:val="4"/>
      <w:numFmt w:val="bullet"/>
      <w:lvlText w:val="-"/>
      <w:lvlJc w:val="left"/>
      <w:pPr>
        <w:ind w:left="720" w:hanging="360"/>
      </w:pPr>
      <w:rPr>
        <w:rFonts w:ascii="Calibri" w:eastAsia="Microsoft Sans Serif" w:hAnsi="Calibri" w:cs="Calibri"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956DD9"/>
    <w:multiLevelType w:val="hybridMultilevel"/>
    <w:tmpl w:val="B57E33B0"/>
    <w:lvl w:ilvl="0" w:tplc="04100005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75" w15:restartNumberingAfterBreak="0">
    <w:nsid w:val="326A3D70"/>
    <w:multiLevelType w:val="hybridMultilevel"/>
    <w:tmpl w:val="04DE32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F92B30"/>
    <w:multiLevelType w:val="hybridMultilevel"/>
    <w:tmpl w:val="9DBA923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3185326"/>
    <w:multiLevelType w:val="hybridMultilevel"/>
    <w:tmpl w:val="1D385146"/>
    <w:lvl w:ilvl="0" w:tplc="A9221BA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4530D7D"/>
    <w:multiLevelType w:val="hybridMultilevel"/>
    <w:tmpl w:val="95DE0B8A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56651ED"/>
    <w:multiLevelType w:val="multilevel"/>
    <w:tmpl w:val="9A5405DE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0" w15:restartNumberingAfterBreak="0">
    <w:nsid w:val="356E08EE"/>
    <w:multiLevelType w:val="hybridMultilevel"/>
    <w:tmpl w:val="72326AB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5901796"/>
    <w:multiLevelType w:val="hybridMultilevel"/>
    <w:tmpl w:val="28E407E4"/>
    <w:lvl w:ilvl="0" w:tplc="D39ED674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35CA5344"/>
    <w:multiLevelType w:val="hybridMultilevel"/>
    <w:tmpl w:val="07849E30"/>
    <w:lvl w:ilvl="0" w:tplc="FFFFFFFF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3" w15:restartNumberingAfterBreak="0">
    <w:nsid w:val="36E23392"/>
    <w:multiLevelType w:val="multilevel"/>
    <w:tmpl w:val="299804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6FB6F0B"/>
    <w:multiLevelType w:val="hybridMultilevel"/>
    <w:tmpl w:val="6B9216A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5" w15:restartNumberingAfterBreak="0">
    <w:nsid w:val="3701627B"/>
    <w:multiLevelType w:val="multilevel"/>
    <w:tmpl w:val="93FA6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734078B"/>
    <w:multiLevelType w:val="hybridMultilevel"/>
    <w:tmpl w:val="03A41A34"/>
    <w:lvl w:ilvl="0" w:tplc="B74EB3B8">
      <w:start w:val="1"/>
      <w:numFmt w:val="decimal"/>
      <w:lvlText w:val="%1."/>
      <w:lvlJc w:val="left"/>
      <w:pPr>
        <w:ind w:left="480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2F80BCA">
      <w:start w:val="1"/>
      <w:numFmt w:val="lowerLetter"/>
      <w:lvlText w:val="%2."/>
      <w:lvlJc w:val="left"/>
      <w:pPr>
        <w:ind w:left="840" w:hanging="361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A84B8DC">
      <w:start w:val="1"/>
      <w:numFmt w:val="lowerRoman"/>
      <w:lvlText w:val="%3."/>
      <w:lvlJc w:val="left"/>
      <w:pPr>
        <w:ind w:left="972" w:hanging="260"/>
        <w:jc w:val="righ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3" w:tplc="4106F47C">
      <w:numFmt w:val="bullet"/>
      <w:lvlText w:val="•"/>
      <w:lvlJc w:val="left"/>
      <w:pPr>
        <w:ind w:left="2228" w:hanging="260"/>
      </w:pPr>
      <w:rPr>
        <w:rFonts w:hint="default"/>
        <w:lang w:val="it-IT" w:eastAsia="en-US" w:bidi="ar-SA"/>
      </w:rPr>
    </w:lvl>
    <w:lvl w:ilvl="4" w:tplc="E728682E">
      <w:numFmt w:val="bullet"/>
      <w:lvlText w:val="•"/>
      <w:lvlJc w:val="left"/>
      <w:pPr>
        <w:ind w:left="3477" w:hanging="260"/>
      </w:pPr>
      <w:rPr>
        <w:rFonts w:hint="default"/>
        <w:lang w:val="it-IT" w:eastAsia="en-US" w:bidi="ar-SA"/>
      </w:rPr>
    </w:lvl>
    <w:lvl w:ilvl="5" w:tplc="19D212A6">
      <w:numFmt w:val="bullet"/>
      <w:lvlText w:val="•"/>
      <w:lvlJc w:val="left"/>
      <w:pPr>
        <w:ind w:left="4726" w:hanging="260"/>
      </w:pPr>
      <w:rPr>
        <w:rFonts w:hint="default"/>
        <w:lang w:val="it-IT" w:eastAsia="en-US" w:bidi="ar-SA"/>
      </w:rPr>
    </w:lvl>
    <w:lvl w:ilvl="6" w:tplc="E15E6D48">
      <w:numFmt w:val="bullet"/>
      <w:lvlText w:val="•"/>
      <w:lvlJc w:val="left"/>
      <w:pPr>
        <w:ind w:left="5975" w:hanging="260"/>
      </w:pPr>
      <w:rPr>
        <w:rFonts w:hint="default"/>
        <w:lang w:val="it-IT" w:eastAsia="en-US" w:bidi="ar-SA"/>
      </w:rPr>
    </w:lvl>
    <w:lvl w:ilvl="7" w:tplc="F6325F44">
      <w:numFmt w:val="bullet"/>
      <w:lvlText w:val="•"/>
      <w:lvlJc w:val="left"/>
      <w:pPr>
        <w:ind w:left="7224" w:hanging="260"/>
      </w:pPr>
      <w:rPr>
        <w:rFonts w:hint="default"/>
        <w:lang w:val="it-IT" w:eastAsia="en-US" w:bidi="ar-SA"/>
      </w:rPr>
    </w:lvl>
    <w:lvl w:ilvl="8" w:tplc="0B980194">
      <w:numFmt w:val="bullet"/>
      <w:lvlText w:val="•"/>
      <w:lvlJc w:val="left"/>
      <w:pPr>
        <w:ind w:left="8473" w:hanging="260"/>
      </w:pPr>
      <w:rPr>
        <w:rFonts w:hint="default"/>
        <w:lang w:val="it-IT" w:eastAsia="en-US" w:bidi="ar-SA"/>
      </w:rPr>
    </w:lvl>
  </w:abstractNum>
  <w:abstractNum w:abstractNumId="87" w15:restartNumberingAfterBreak="0">
    <w:nsid w:val="37573F58"/>
    <w:multiLevelType w:val="hybridMultilevel"/>
    <w:tmpl w:val="04DE32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84576E9"/>
    <w:multiLevelType w:val="hybridMultilevel"/>
    <w:tmpl w:val="D7E0350C"/>
    <w:lvl w:ilvl="0" w:tplc="A622077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" w15:restartNumberingAfterBreak="0">
    <w:nsid w:val="38B36B96"/>
    <w:multiLevelType w:val="multilevel"/>
    <w:tmpl w:val="40BCC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8F266CC"/>
    <w:multiLevelType w:val="hybridMultilevel"/>
    <w:tmpl w:val="F9B67EB6"/>
    <w:lvl w:ilvl="0" w:tplc="108E5F2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A4C45EE"/>
    <w:multiLevelType w:val="multilevel"/>
    <w:tmpl w:val="F210E8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ACC5863"/>
    <w:multiLevelType w:val="hybridMultilevel"/>
    <w:tmpl w:val="0CE06B4E"/>
    <w:lvl w:ilvl="0" w:tplc="D39ED674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3CF428A2"/>
    <w:multiLevelType w:val="hybridMultilevel"/>
    <w:tmpl w:val="30C45DA0"/>
    <w:lvl w:ilvl="0" w:tplc="335C9DC4">
      <w:start w:val="1"/>
      <w:numFmt w:val="decimal"/>
      <w:lvlText w:val="%1."/>
      <w:lvlJc w:val="left"/>
      <w:pPr>
        <w:ind w:left="480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E38CDEA">
      <w:numFmt w:val="bullet"/>
      <w:lvlText w:val="-"/>
      <w:lvlJc w:val="left"/>
      <w:pPr>
        <w:ind w:left="840" w:hanging="361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524468A">
      <w:numFmt w:val="bullet"/>
      <w:lvlText w:val="•"/>
      <w:lvlJc w:val="left"/>
      <w:pPr>
        <w:ind w:left="1965" w:hanging="361"/>
      </w:pPr>
      <w:rPr>
        <w:rFonts w:hint="default"/>
        <w:lang w:val="it-IT" w:eastAsia="en-US" w:bidi="ar-SA"/>
      </w:rPr>
    </w:lvl>
    <w:lvl w:ilvl="3" w:tplc="8A2060C0">
      <w:numFmt w:val="bullet"/>
      <w:lvlText w:val="•"/>
      <w:lvlJc w:val="left"/>
      <w:pPr>
        <w:ind w:left="3091" w:hanging="361"/>
      </w:pPr>
      <w:rPr>
        <w:rFonts w:hint="default"/>
        <w:lang w:val="it-IT" w:eastAsia="en-US" w:bidi="ar-SA"/>
      </w:rPr>
    </w:lvl>
    <w:lvl w:ilvl="4" w:tplc="3968D7DC">
      <w:numFmt w:val="bullet"/>
      <w:lvlText w:val="•"/>
      <w:lvlJc w:val="left"/>
      <w:pPr>
        <w:ind w:left="4217" w:hanging="361"/>
      </w:pPr>
      <w:rPr>
        <w:rFonts w:hint="default"/>
        <w:lang w:val="it-IT" w:eastAsia="en-US" w:bidi="ar-SA"/>
      </w:rPr>
    </w:lvl>
    <w:lvl w:ilvl="5" w:tplc="B1882818">
      <w:numFmt w:val="bullet"/>
      <w:lvlText w:val="•"/>
      <w:lvlJc w:val="left"/>
      <w:pPr>
        <w:ind w:left="5342" w:hanging="361"/>
      </w:pPr>
      <w:rPr>
        <w:rFonts w:hint="default"/>
        <w:lang w:val="it-IT" w:eastAsia="en-US" w:bidi="ar-SA"/>
      </w:rPr>
    </w:lvl>
    <w:lvl w:ilvl="6" w:tplc="8CC835FC">
      <w:numFmt w:val="bullet"/>
      <w:lvlText w:val="•"/>
      <w:lvlJc w:val="left"/>
      <w:pPr>
        <w:ind w:left="6468" w:hanging="361"/>
      </w:pPr>
      <w:rPr>
        <w:rFonts w:hint="default"/>
        <w:lang w:val="it-IT" w:eastAsia="en-US" w:bidi="ar-SA"/>
      </w:rPr>
    </w:lvl>
    <w:lvl w:ilvl="7" w:tplc="660C6CDC">
      <w:numFmt w:val="bullet"/>
      <w:lvlText w:val="•"/>
      <w:lvlJc w:val="left"/>
      <w:pPr>
        <w:ind w:left="7594" w:hanging="361"/>
      </w:pPr>
      <w:rPr>
        <w:rFonts w:hint="default"/>
        <w:lang w:val="it-IT" w:eastAsia="en-US" w:bidi="ar-SA"/>
      </w:rPr>
    </w:lvl>
    <w:lvl w:ilvl="8" w:tplc="A3F6A782">
      <w:numFmt w:val="bullet"/>
      <w:lvlText w:val="•"/>
      <w:lvlJc w:val="left"/>
      <w:pPr>
        <w:ind w:left="8719" w:hanging="361"/>
      </w:pPr>
      <w:rPr>
        <w:rFonts w:hint="default"/>
        <w:lang w:val="it-IT" w:eastAsia="en-US" w:bidi="ar-SA"/>
      </w:rPr>
    </w:lvl>
  </w:abstractNum>
  <w:abstractNum w:abstractNumId="94" w15:restartNumberingAfterBreak="0">
    <w:nsid w:val="3D12295D"/>
    <w:multiLevelType w:val="hybridMultilevel"/>
    <w:tmpl w:val="714029C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3F8B68EF"/>
    <w:multiLevelType w:val="multilevel"/>
    <w:tmpl w:val="DAC42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FD22B73"/>
    <w:multiLevelType w:val="hybridMultilevel"/>
    <w:tmpl w:val="38CC62F6"/>
    <w:lvl w:ilvl="0" w:tplc="179ADA76">
      <w:start w:val="1"/>
      <w:numFmt w:val="decimal"/>
      <w:lvlText w:val="%1."/>
      <w:lvlJc w:val="left"/>
      <w:pPr>
        <w:ind w:left="480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8001512">
      <w:numFmt w:val="bullet"/>
      <w:lvlText w:val="•"/>
      <w:lvlJc w:val="left"/>
      <w:pPr>
        <w:ind w:left="1529" w:hanging="360"/>
      </w:pPr>
      <w:rPr>
        <w:rFonts w:hint="default"/>
        <w:lang w:val="it-IT" w:eastAsia="en-US" w:bidi="ar-SA"/>
      </w:rPr>
    </w:lvl>
    <w:lvl w:ilvl="2" w:tplc="A8B22236">
      <w:numFmt w:val="bullet"/>
      <w:lvlText w:val="•"/>
      <w:lvlJc w:val="left"/>
      <w:pPr>
        <w:ind w:left="2578" w:hanging="360"/>
      </w:pPr>
      <w:rPr>
        <w:rFonts w:hint="default"/>
        <w:lang w:val="it-IT" w:eastAsia="en-US" w:bidi="ar-SA"/>
      </w:rPr>
    </w:lvl>
    <w:lvl w:ilvl="3" w:tplc="ED765696">
      <w:numFmt w:val="bullet"/>
      <w:lvlText w:val="•"/>
      <w:lvlJc w:val="left"/>
      <w:pPr>
        <w:ind w:left="3627" w:hanging="360"/>
      </w:pPr>
      <w:rPr>
        <w:rFonts w:hint="default"/>
        <w:lang w:val="it-IT" w:eastAsia="en-US" w:bidi="ar-SA"/>
      </w:rPr>
    </w:lvl>
    <w:lvl w:ilvl="4" w:tplc="2AC067A8">
      <w:numFmt w:val="bullet"/>
      <w:lvlText w:val="•"/>
      <w:lvlJc w:val="left"/>
      <w:pPr>
        <w:ind w:left="4676" w:hanging="360"/>
      </w:pPr>
      <w:rPr>
        <w:rFonts w:hint="default"/>
        <w:lang w:val="it-IT" w:eastAsia="en-US" w:bidi="ar-SA"/>
      </w:rPr>
    </w:lvl>
    <w:lvl w:ilvl="5" w:tplc="2EAC0078">
      <w:numFmt w:val="bullet"/>
      <w:lvlText w:val="•"/>
      <w:lvlJc w:val="left"/>
      <w:pPr>
        <w:ind w:left="5725" w:hanging="360"/>
      </w:pPr>
      <w:rPr>
        <w:rFonts w:hint="default"/>
        <w:lang w:val="it-IT" w:eastAsia="en-US" w:bidi="ar-SA"/>
      </w:rPr>
    </w:lvl>
    <w:lvl w:ilvl="6" w:tplc="43DA7BF6">
      <w:numFmt w:val="bullet"/>
      <w:lvlText w:val="•"/>
      <w:lvlJc w:val="left"/>
      <w:pPr>
        <w:ind w:left="6774" w:hanging="360"/>
      </w:pPr>
      <w:rPr>
        <w:rFonts w:hint="default"/>
        <w:lang w:val="it-IT" w:eastAsia="en-US" w:bidi="ar-SA"/>
      </w:rPr>
    </w:lvl>
    <w:lvl w:ilvl="7" w:tplc="18F851F0">
      <w:numFmt w:val="bullet"/>
      <w:lvlText w:val="•"/>
      <w:lvlJc w:val="left"/>
      <w:pPr>
        <w:ind w:left="7823" w:hanging="360"/>
      </w:pPr>
      <w:rPr>
        <w:rFonts w:hint="default"/>
        <w:lang w:val="it-IT" w:eastAsia="en-US" w:bidi="ar-SA"/>
      </w:rPr>
    </w:lvl>
    <w:lvl w:ilvl="8" w:tplc="EE305212">
      <w:numFmt w:val="bullet"/>
      <w:lvlText w:val="•"/>
      <w:lvlJc w:val="left"/>
      <w:pPr>
        <w:ind w:left="8872" w:hanging="360"/>
      </w:pPr>
      <w:rPr>
        <w:rFonts w:hint="default"/>
        <w:lang w:val="it-IT" w:eastAsia="en-US" w:bidi="ar-SA"/>
      </w:rPr>
    </w:lvl>
  </w:abstractNum>
  <w:abstractNum w:abstractNumId="97" w15:restartNumberingAfterBreak="0">
    <w:nsid w:val="41517817"/>
    <w:multiLevelType w:val="multilevel"/>
    <w:tmpl w:val="AEBE24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8" w15:restartNumberingAfterBreak="0">
    <w:nsid w:val="424A5DC7"/>
    <w:multiLevelType w:val="multilevel"/>
    <w:tmpl w:val="1CA0A7F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2E74B6E"/>
    <w:multiLevelType w:val="hybridMultilevel"/>
    <w:tmpl w:val="85CC897A"/>
    <w:lvl w:ilvl="0" w:tplc="BCB29226">
      <w:numFmt w:val="bullet"/>
      <w:lvlText w:val="-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43E4438B"/>
    <w:multiLevelType w:val="hybridMultilevel"/>
    <w:tmpl w:val="E11A24CA"/>
    <w:lvl w:ilvl="0" w:tplc="8466D468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41C3447"/>
    <w:multiLevelType w:val="multilevel"/>
    <w:tmpl w:val="84844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42F7A17"/>
    <w:multiLevelType w:val="hybridMultilevel"/>
    <w:tmpl w:val="71DECEEE"/>
    <w:lvl w:ilvl="0" w:tplc="6D54C1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D6F6EA"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4EB3A0E"/>
    <w:multiLevelType w:val="hybridMultilevel"/>
    <w:tmpl w:val="83BC5098"/>
    <w:lvl w:ilvl="0" w:tplc="AB4E38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451F7F6A"/>
    <w:multiLevelType w:val="hybridMultilevel"/>
    <w:tmpl w:val="81FADF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23F6DB1C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62652AA"/>
    <w:multiLevelType w:val="hybridMultilevel"/>
    <w:tmpl w:val="FCAE2BD4"/>
    <w:lvl w:ilvl="0" w:tplc="04100017">
      <w:start w:val="1"/>
      <w:numFmt w:val="lowerLetter"/>
      <w:lvlText w:val="%1)"/>
      <w:lvlJc w:val="left"/>
      <w:pPr>
        <w:ind w:left="899" w:hanging="360"/>
      </w:pPr>
    </w:lvl>
    <w:lvl w:ilvl="1" w:tplc="04100019" w:tentative="1">
      <w:start w:val="1"/>
      <w:numFmt w:val="lowerLetter"/>
      <w:lvlText w:val="%2."/>
      <w:lvlJc w:val="left"/>
      <w:pPr>
        <w:ind w:left="1619" w:hanging="360"/>
      </w:pPr>
    </w:lvl>
    <w:lvl w:ilvl="2" w:tplc="0410001B" w:tentative="1">
      <w:start w:val="1"/>
      <w:numFmt w:val="lowerRoman"/>
      <w:lvlText w:val="%3."/>
      <w:lvlJc w:val="right"/>
      <w:pPr>
        <w:ind w:left="2339" w:hanging="180"/>
      </w:pPr>
    </w:lvl>
    <w:lvl w:ilvl="3" w:tplc="0410000F" w:tentative="1">
      <w:start w:val="1"/>
      <w:numFmt w:val="decimal"/>
      <w:lvlText w:val="%4."/>
      <w:lvlJc w:val="left"/>
      <w:pPr>
        <w:ind w:left="3059" w:hanging="360"/>
      </w:pPr>
    </w:lvl>
    <w:lvl w:ilvl="4" w:tplc="04100019" w:tentative="1">
      <w:start w:val="1"/>
      <w:numFmt w:val="lowerLetter"/>
      <w:lvlText w:val="%5."/>
      <w:lvlJc w:val="left"/>
      <w:pPr>
        <w:ind w:left="3779" w:hanging="360"/>
      </w:pPr>
    </w:lvl>
    <w:lvl w:ilvl="5" w:tplc="0410001B" w:tentative="1">
      <w:start w:val="1"/>
      <w:numFmt w:val="lowerRoman"/>
      <w:lvlText w:val="%6."/>
      <w:lvlJc w:val="right"/>
      <w:pPr>
        <w:ind w:left="4499" w:hanging="180"/>
      </w:pPr>
    </w:lvl>
    <w:lvl w:ilvl="6" w:tplc="0410000F" w:tentative="1">
      <w:start w:val="1"/>
      <w:numFmt w:val="decimal"/>
      <w:lvlText w:val="%7."/>
      <w:lvlJc w:val="left"/>
      <w:pPr>
        <w:ind w:left="5219" w:hanging="360"/>
      </w:pPr>
    </w:lvl>
    <w:lvl w:ilvl="7" w:tplc="04100019" w:tentative="1">
      <w:start w:val="1"/>
      <w:numFmt w:val="lowerLetter"/>
      <w:lvlText w:val="%8."/>
      <w:lvlJc w:val="left"/>
      <w:pPr>
        <w:ind w:left="5939" w:hanging="360"/>
      </w:pPr>
    </w:lvl>
    <w:lvl w:ilvl="8" w:tplc="0410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6" w15:restartNumberingAfterBreak="0">
    <w:nsid w:val="46493088"/>
    <w:multiLevelType w:val="hybridMultilevel"/>
    <w:tmpl w:val="8006C89E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46CA6E64"/>
    <w:multiLevelType w:val="hybridMultilevel"/>
    <w:tmpl w:val="738420BE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8" w15:restartNumberingAfterBreak="0">
    <w:nsid w:val="47D922CF"/>
    <w:multiLevelType w:val="hybridMultilevel"/>
    <w:tmpl w:val="39DAD7B6"/>
    <w:lvl w:ilvl="0" w:tplc="108E5F2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8A52A9A"/>
    <w:multiLevelType w:val="multilevel"/>
    <w:tmpl w:val="2104E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9922034"/>
    <w:multiLevelType w:val="hybridMultilevel"/>
    <w:tmpl w:val="456E10F8"/>
    <w:lvl w:ilvl="0" w:tplc="A9221BA4">
      <w:start w:val="3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1" w15:restartNumberingAfterBreak="0">
    <w:nsid w:val="49F33D21"/>
    <w:multiLevelType w:val="hybridMultilevel"/>
    <w:tmpl w:val="46FA38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9FF058E"/>
    <w:multiLevelType w:val="hybridMultilevel"/>
    <w:tmpl w:val="DD2681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A067F98"/>
    <w:multiLevelType w:val="hybridMultilevel"/>
    <w:tmpl w:val="9DA2F73E"/>
    <w:lvl w:ilvl="0" w:tplc="FD5C7A56">
      <w:start w:val="9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4AB82974"/>
    <w:multiLevelType w:val="hybridMultilevel"/>
    <w:tmpl w:val="DD2681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C6F7A44"/>
    <w:multiLevelType w:val="hybridMultilevel"/>
    <w:tmpl w:val="83909BF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CAF1A60"/>
    <w:multiLevelType w:val="hybridMultilevel"/>
    <w:tmpl w:val="07849E30"/>
    <w:lvl w:ilvl="0" w:tplc="0410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174C38B4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7" w15:restartNumberingAfterBreak="0">
    <w:nsid w:val="4CCB3CD4"/>
    <w:multiLevelType w:val="hybridMultilevel"/>
    <w:tmpl w:val="04DE32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CFE7B3D"/>
    <w:multiLevelType w:val="hybridMultilevel"/>
    <w:tmpl w:val="04DE32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DF27C3B"/>
    <w:multiLevelType w:val="hybridMultilevel"/>
    <w:tmpl w:val="D25CD002"/>
    <w:lvl w:ilvl="0" w:tplc="04100019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FFFFFFFF">
      <w:start w:val="1"/>
      <w:numFmt w:val="lowerLetter"/>
      <w:lvlText w:val="%2)"/>
      <w:lvlJc w:val="left"/>
      <w:pPr>
        <w:ind w:left="1134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0" w15:restartNumberingAfterBreak="0">
    <w:nsid w:val="4E0130FA"/>
    <w:multiLevelType w:val="hybridMultilevel"/>
    <w:tmpl w:val="04DE32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E1B2AE5"/>
    <w:multiLevelType w:val="hybridMultilevel"/>
    <w:tmpl w:val="DD42C9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EEB5AA4"/>
    <w:multiLevelType w:val="hybridMultilevel"/>
    <w:tmpl w:val="1E54E26E"/>
    <w:lvl w:ilvl="0" w:tplc="A9221BA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FCD27C7"/>
    <w:multiLevelType w:val="hybridMultilevel"/>
    <w:tmpl w:val="F4F4D8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0017342"/>
    <w:multiLevelType w:val="hybridMultilevel"/>
    <w:tmpl w:val="DE2C00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04D6E7A"/>
    <w:multiLevelType w:val="hybridMultilevel"/>
    <w:tmpl w:val="04DE32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1C375F9"/>
    <w:multiLevelType w:val="hybridMultilevel"/>
    <w:tmpl w:val="24E4B604"/>
    <w:lvl w:ilvl="0" w:tplc="A9221BA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7" w15:restartNumberingAfterBreak="0">
    <w:nsid w:val="51DF20E5"/>
    <w:multiLevelType w:val="hybridMultilevel"/>
    <w:tmpl w:val="A46EC368"/>
    <w:lvl w:ilvl="0" w:tplc="247049B6">
      <w:start w:val="1"/>
      <w:numFmt w:val="lowerRoman"/>
      <w:lvlText w:val="%1."/>
      <w:lvlJc w:val="right"/>
      <w:pPr>
        <w:ind w:left="1068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FFFFFFFF">
      <w:start w:val="1"/>
      <w:numFmt w:val="lowerLetter"/>
      <w:lvlText w:val="%2)"/>
      <w:lvlJc w:val="left"/>
      <w:pPr>
        <w:ind w:left="1134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8" w15:restartNumberingAfterBreak="0">
    <w:nsid w:val="52D0451C"/>
    <w:multiLevelType w:val="hybridMultilevel"/>
    <w:tmpl w:val="72326AB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34676CC"/>
    <w:multiLevelType w:val="hybridMultilevel"/>
    <w:tmpl w:val="A626AD6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54C250BB"/>
    <w:multiLevelType w:val="multilevel"/>
    <w:tmpl w:val="CB38A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56665D2"/>
    <w:multiLevelType w:val="hybridMultilevel"/>
    <w:tmpl w:val="62BA0FEA"/>
    <w:lvl w:ilvl="0" w:tplc="563808F2">
      <w:start w:val="4"/>
      <w:numFmt w:val="bullet"/>
      <w:lvlText w:val="-"/>
      <w:lvlJc w:val="left"/>
      <w:pPr>
        <w:ind w:left="720" w:hanging="360"/>
      </w:pPr>
      <w:rPr>
        <w:rFonts w:ascii="Calibri" w:eastAsia="Microsoft Sans Serif" w:hAnsi="Calibri" w:cs="Calibri"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67F7F3B"/>
    <w:multiLevelType w:val="hybridMultilevel"/>
    <w:tmpl w:val="037AD7FC"/>
    <w:lvl w:ilvl="0" w:tplc="BCB29226"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6B3571E"/>
    <w:multiLevelType w:val="hybridMultilevel"/>
    <w:tmpl w:val="778E1392"/>
    <w:lvl w:ilvl="0" w:tplc="BCB29226">
      <w:numFmt w:val="bullet"/>
      <w:lvlText w:val="-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57A80826"/>
    <w:multiLevelType w:val="hybridMultilevel"/>
    <w:tmpl w:val="04DE32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7D4316B"/>
    <w:multiLevelType w:val="hybridMultilevel"/>
    <w:tmpl w:val="0FCC5E22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6" w15:restartNumberingAfterBreak="0">
    <w:nsid w:val="58B0273E"/>
    <w:multiLevelType w:val="hybridMultilevel"/>
    <w:tmpl w:val="75CCAE6A"/>
    <w:lvl w:ilvl="0" w:tplc="A9221BA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90261E4"/>
    <w:multiLevelType w:val="hybridMultilevel"/>
    <w:tmpl w:val="D062DF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786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98A58A7"/>
    <w:multiLevelType w:val="hybridMultilevel"/>
    <w:tmpl w:val="97E4B1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A071290"/>
    <w:multiLevelType w:val="hybridMultilevel"/>
    <w:tmpl w:val="88F494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A0D7DB8"/>
    <w:multiLevelType w:val="hybridMultilevel"/>
    <w:tmpl w:val="06A4284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2489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538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587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63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68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734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78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832" w:hanging="360"/>
      </w:pPr>
      <w:rPr>
        <w:rFonts w:hint="default"/>
        <w:lang w:val="it-IT" w:eastAsia="en-US" w:bidi="ar-SA"/>
      </w:rPr>
    </w:lvl>
  </w:abstractNum>
  <w:abstractNum w:abstractNumId="141" w15:restartNumberingAfterBreak="0">
    <w:nsid w:val="5A4B2A8E"/>
    <w:multiLevelType w:val="hybridMultilevel"/>
    <w:tmpl w:val="F1F28D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A891200"/>
    <w:multiLevelType w:val="hybridMultilevel"/>
    <w:tmpl w:val="C458104E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2148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3" w15:restartNumberingAfterBreak="0">
    <w:nsid w:val="5ADB5BC0"/>
    <w:multiLevelType w:val="hybridMultilevel"/>
    <w:tmpl w:val="26D29C5A"/>
    <w:lvl w:ilvl="0" w:tplc="07627E7C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</w:rPr>
    </w:lvl>
    <w:lvl w:ilvl="1" w:tplc="E59E737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952C3954">
      <w:start w:val="1"/>
      <w:numFmt w:val="lowerLetter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BAC1374"/>
    <w:multiLevelType w:val="hybridMultilevel"/>
    <w:tmpl w:val="738420BE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5" w15:restartNumberingAfterBreak="0">
    <w:nsid w:val="5BCE41B7"/>
    <w:multiLevelType w:val="multilevel"/>
    <w:tmpl w:val="B03EA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5C591015"/>
    <w:multiLevelType w:val="hybridMultilevel"/>
    <w:tmpl w:val="42CA9584"/>
    <w:lvl w:ilvl="0" w:tplc="A9221BA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5D414C89"/>
    <w:multiLevelType w:val="multilevel"/>
    <w:tmpl w:val="B8FC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D50155D"/>
    <w:multiLevelType w:val="multilevel"/>
    <w:tmpl w:val="799CB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5E1347A3"/>
    <w:multiLevelType w:val="hybridMultilevel"/>
    <w:tmpl w:val="04DE32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09A4005"/>
    <w:multiLevelType w:val="hybridMultilevel"/>
    <w:tmpl w:val="04DE32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1607733"/>
    <w:multiLevelType w:val="hybridMultilevel"/>
    <w:tmpl w:val="81040B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1CD33AE"/>
    <w:multiLevelType w:val="multilevel"/>
    <w:tmpl w:val="9A5405DE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3" w15:restartNumberingAfterBreak="0">
    <w:nsid w:val="628B3DA1"/>
    <w:multiLevelType w:val="hybridMultilevel"/>
    <w:tmpl w:val="ECEA71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36A222B"/>
    <w:multiLevelType w:val="hybridMultilevel"/>
    <w:tmpl w:val="28943F6C"/>
    <w:lvl w:ilvl="0" w:tplc="108E5F2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63A45829"/>
    <w:multiLevelType w:val="multilevel"/>
    <w:tmpl w:val="15327DF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3FD36CD"/>
    <w:multiLevelType w:val="hybridMultilevel"/>
    <w:tmpl w:val="6A1ACE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459690B"/>
    <w:multiLevelType w:val="hybridMultilevel"/>
    <w:tmpl w:val="04DE32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4711B2F"/>
    <w:multiLevelType w:val="hybridMultilevel"/>
    <w:tmpl w:val="3FD41B6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545624A"/>
    <w:multiLevelType w:val="hybridMultilevel"/>
    <w:tmpl w:val="D35E3E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5722602"/>
    <w:multiLevelType w:val="hybridMultilevel"/>
    <w:tmpl w:val="BCDE2C68"/>
    <w:lvl w:ilvl="0" w:tplc="32E00C8E">
      <w:start w:val="1"/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1" w15:restartNumberingAfterBreak="0">
    <w:nsid w:val="6688460E"/>
    <w:multiLevelType w:val="multilevel"/>
    <w:tmpl w:val="074AE35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2" w15:restartNumberingAfterBreak="0">
    <w:nsid w:val="66B21251"/>
    <w:multiLevelType w:val="hybridMultilevel"/>
    <w:tmpl w:val="72326AB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6C270D5"/>
    <w:multiLevelType w:val="hybridMultilevel"/>
    <w:tmpl w:val="DB48EB6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7421640"/>
    <w:multiLevelType w:val="hybridMultilevel"/>
    <w:tmpl w:val="82DEF5E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5" w15:restartNumberingAfterBreak="0">
    <w:nsid w:val="67671FEE"/>
    <w:multiLevelType w:val="hybridMultilevel"/>
    <w:tmpl w:val="2C02A0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6" w15:restartNumberingAfterBreak="0">
    <w:nsid w:val="686D79A8"/>
    <w:multiLevelType w:val="hybridMultilevel"/>
    <w:tmpl w:val="04DE32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8F37BCD"/>
    <w:multiLevelType w:val="hybridMultilevel"/>
    <w:tmpl w:val="72326AB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96640B7"/>
    <w:multiLevelType w:val="hybridMultilevel"/>
    <w:tmpl w:val="89BC7394"/>
    <w:lvl w:ilvl="0" w:tplc="41C69F42">
      <w:start w:val="1"/>
      <w:numFmt w:val="lowerLetter"/>
      <w:lvlText w:val="%1)"/>
      <w:lvlJc w:val="left"/>
      <w:pPr>
        <w:ind w:left="1004" w:hanging="360"/>
      </w:pPr>
      <w:rPr>
        <w:rFonts w:ascii="Calibri" w:hAnsi="Calibri" w:cs="Arial" w:hint="default"/>
        <w:b w:val="0"/>
        <w:i w:val="0"/>
        <w:caps w:val="0"/>
        <w:strike w:val="0"/>
        <w:dstrike w:val="0"/>
        <w:vanish w:val="0"/>
        <w:color w:val="2E74B5" w:themeColor="accent1" w:themeShade="BF"/>
        <w:spacing w:val="0"/>
        <w:w w:val="100"/>
        <w:kern w:val="0"/>
        <w:position w:val="0"/>
        <w:sz w:val="22"/>
        <w:szCs w:val="20"/>
        <w:vertAlign w:val="baseline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9" w15:restartNumberingAfterBreak="0">
    <w:nsid w:val="6A382925"/>
    <w:multiLevelType w:val="multilevel"/>
    <w:tmpl w:val="36C0B3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0" w15:restartNumberingAfterBreak="0">
    <w:nsid w:val="6A482308"/>
    <w:multiLevelType w:val="multilevel"/>
    <w:tmpl w:val="57305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6A8D66AF"/>
    <w:multiLevelType w:val="multilevel"/>
    <w:tmpl w:val="02DE72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6ABF7737"/>
    <w:multiLevelType w:val="hybridMultilevel"/>
    <w:tmpl w:val="9C8058DE"/>
    <w:lvl w:ilvl="0" w:tplc="A9221BA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B2D7A4F"/>
    <w:multiLevelType w:val="multilevel"/>
    <w:tmpl w:val="2950360C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4" w15:restartNumberingAfterBreak="0">
    <w:nsid w:val="6B6E37F1"/>
    <w:multiLevelType w:val="hybridMultilevel"/>
    <w:tmpl w:val="9E3628D8"/>
    <w:lvl w:ilvl="0" w:tplc="D39ED67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6BED3878"/>
    <w:multiLevelType w:val="multilevel"/>
    <w:tmpl w:val="47F260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6D954368"/>
    <w:multiLevelType w:val="multilevel"/>
    <w:tmpl w:val="844E1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6E0760FF"/>
    <w:multiLevelType w:val="hybridMultilevel"/>
    <w:tmpl w:val="DD42C9B8"/>
    <w:lvl w:ilvl="0" w:tplc="38708DB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EFA4D57"/>
    <w:multiLevelType w:val="hybridMultilevel"/>
    <w:tmpl w:val="3306D8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F3A49CF"/>
    <w:multiLevelType w:val="hybridMultilevel"/>
    <w:tmpl w:val="72326AB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lowerRoman"/>
      <w:lvlText w:val="%2)"/>
      <w:lvlJc w:val="left"/>
      <w:pPr>
        <w:ind w:left="144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0" w15:restartNumberingAfterBreak="0">
    <w:nsid w:val="7088722F"/>
    <w:multiLevelType w:val="multilevel"/>
    <w:tmpl w:val="69DEE7E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14956A8"/>
    <w:multiLevelType w:val="hybridMultilevel"/>
    <w:tmpl w:val="14C2D8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BC1944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1B50C8A"/>
    <w:multiLevelType w:val="hybridMultilevel"/>
    <w:tmpl w:val="742C4C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2A867E9"/>
    <w:multiLevelType w:val="hybridMultilevel"/>
    <w:tmpl w:val="04DE32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3C35D1F"/>
    <w:multiLevelType w:val="multilevel"/>
    <w:tmpl w:val="96024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4E66A3A"/>
    <w:multiLevelType w:val="hybridMultilevel"/>
    <w:tmpl w:val="FD44E1BE"/>
    <w:lvl w:ilvl="0" w:tplc="04100001">
      <w:start w:val="1"/>
      <w:numFmt w:val="bullet"/>
      <w:lvlText w:val=""/>
      <w:lvlJc w:val="left"/>
      <w:pPr>
        <w:ind w:left="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86" w15:restartNumberingAfterBreak="0">
    <w:nsid w:val="76381552"/>
    <w:multiLevelType w:val="hybridMultilevel"/>
    <w:tmpl w:val="70C2262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B2A4205"/>
    <w:multiLevelType w:val="hybridMultilevel"/>
    <w:tmpl w:val="9DBA923C"/>
    <w:lvl w:ilvl="0" w:tplc="B4D287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B9258EB"/>
    <w:multiLevelType w:val="multilevel"/>
    <w:tmpl w:val="FD507CE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C8E3154"/>
    <w:multiLevelType w:val="multilevel"/>
    <w:tmpl w:val="6BA036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0" w15:restartNumberingAfterBreak="0">
    <w:nsid w:val="7D0C023B"/>
    <w:multiLevelType w:val="multilevel"/>
    <w:tmpl w:val="5F4A26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7DD074C0"/>
    <w:multiLevelType w:val="hybridMultilevel"/>
    <w:tmpl w:val="F75C2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DF328CB"/>
    <w:multiLevelType w:val="hybridMultilevel"/>
    <w:tmpl w:val="1782290C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3" w15:restartNumberingAfterBreak="0">
    <w:nsid w:val="7E247256"/>
    <w:multiLevelType w:val="multilevel"/>
    <w:tmpl w:val="304E8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EC51B40"/>
    <w:multiLevelType w:val="hybridMultilevel"/>
    <w:tmpl w:val="C458104E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2148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5" w15:restartNumberingAfterBreak="0">
    <w:nsid w:val="7F221394"/>
    <w:multiLevelType w:val="hybridMultilevel"/>
    <w:tmpl w:val="6F740D5A"/>
    <w:lvl w:ilvl="0" w:tplc="9E4A14D4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F3C6C87"/>
    <w:multiLevelType w:val="multilevel"/>
    <w:tmpl w:val="72E63D2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7F635130"/>
    <w:multiLevelType w:val="multilevel"/>
    <w:tmpl w:val="C044A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451332">
    <w:abstractNumId w:val="20"/>
  </w:num>
  <w:num w:numId="2" w16cid:durableId="579949852">
    <w:abstractNumId w:val="182"/>
  </w:num>
  <w:num w:numId="3" w16cid:durableId="26681368">
    <w:abstractNumId w:val="102"/>
  </w:num>
  <w:num w:numId="4" w16cid:durableId="1250237155">
    <w:abstractNumId w:val="25"/>
  </w:num>
  <w:num w:numId="5" w16cid:durableId="1553231480">
    <w:abstractNumId w:val="88"/>
  </w:num>
  <w:num w:numId="6" w16cid:durableId="1768771833">
    <w:abstractNumId w:val="78"/>
  </w:num>
  <w:num w:numId="7" w16cid:durableId="1662271114">
    <w:abstractNumId w:val="123"/>
  </w:num>
  <w:num w:numId="8" w16cid:durableId="735860379">
    <w:abstractNumId w:val="55"/>
  </w:num>
  <w:num w:numId="9" w16cid:durableId="536890508">
    <w:abstractNumId w:val="160"/>
  </w:num>
  <w:num w:numId="10" w16cid:durableId="923342785">
    <w:abstractNumId w:val="0"/>
  </w:num>
  <w:num w:numId="11" w16cid:durableId="1960258537">
    <w:abstractNumId w:val="154"/>
  </w:num>
  <w:num w:numId="12" w16cid:durableId="491915746">
    <w:abstractNumId w:val="29"/>
  </w:num>
  <w:num w:numId="13" w16cid:durableId="420955746">
    <w:abstractNumId w:val="23"/>
  </w:num>
  <w:num w:numId="14" w16cid:durableId="864516524">
    <w:abstractNumId w:val="10"/>
  </w:num>
  <w:num w:numId="15" w16cid:durableId="1051466909">
    <w:abstractNumId w:val="111"/>
  </w:num>
  <w:num w:numId="16" w16cid:durableId="1286352793">
    <w:abstractNumId w:val="108"/>
  </w:num>
  <w:num w:numId="17" w16cid:durableId="161314984">
    <w:abstractNumId w:val="90"/>
  </w:num>
  <w:num w:numId="18" w16cid:durableId="1579942147">
    <w:abstractNumId w:val="67"/>
  </w:num>
  <w:num w:numId="19" w16cid:durableId="133186457">
    <w:abstractNumId w:val="143"/>
  </w:num>
  <w:num w:numId="20" w16cid:durableId="157961266">
    <w:abstractNumId w:val="146"/>
  </w:num>
  <w:num w:numId="21" w16cid:durableId="918756241">
    <w:abstractNumId w:val="110"/>
  </w:num>
  <w:num w:numId="22" w16cid:durableId="1519150590">
    <w:abstractNumId w:val="193"/>
  </w:num>
  <w:num w:numId="23" w16cid:durableId="326519697">
    <w:abstractNumId w:val="190"/>
  </w:num>
  <w:num w:numId="24" w16cid:durableId="179586804">
    <w:abstractNumId w:val="170"/>
  </w:num>
  <w:num w:numId="25" w16cid:durableId="223613563">
    <w:abstractNumId w:val="188"/>
  </w:num>
  <w:num w:numId="26" w16cid:durableId="1067652621">
    <w:abstractNumId w:val="41"/>
  </w:num>
  <w:num w:numId="27" w16cid:durableId="1671181319">
    <w:abstractNumId w:val="59"/>
  </w:num>
  <w:num w:numId="28" w16cid:durableId="398483278">
    <w:abstractNumId w:val="7"/>
  </w:num>
  <w:num w:numId="29" w16cid:durableId="121732560">
    <w:abstractNumId w:val="141"/>
  </w:num>
  <w:num w:numId="30" w16cid:durableId="1022558646">
    <w:abstractNumId w:val="124"/>
  </w:num>
  <w:num w:numId="31" w16cid:durableId="1019431085">
    <w:abstractNumId w:val="15"/>
  </w:num>
  <w:num w:numId="32" w16cid:durableId="1692533129">
    <w:abstractNumId w:val="155"/>
  </w:num>
  <w:num w:numId="33" w16cid:durableId="902449802">
    <w:abstractNumId w:val="98"/>
  </w:num>
  <w:num w:numId="34" w16cid:durableId="1433090849">
    <w:abstractNumId w:val="177"/>
  </w:num>
  <w:num w:numId="35" w16cid:durableId="970087405">
    <w:abstractNumId w:val="164"/>
  </w:num>
  <w:num w:numId="36" w16cid:durableId="1829399801">
    <w:abstractNumId w:val="89"/>
  </w:num>
  <w:num w:numId="37" w16cid:durableId="157814950">
    <w:abstractNumId w:val="51"/>
  </w:num>
  <w:num w:numId="38" w16cid:durableId="129907604">
    <w:abstractNumId w:val="109"/>
  </w:num>
  <w:num w:numId="39" w16cid:durableId="55786605">
    <w:abstractNumId w:val="122"/>
  </w:num>
  <w:num w:numId="40" w16cid:durableId="1095830280">
    <w:abstractNumId w:val="66"/>
  </w:num>
  <w:num w:numId="41" w16cid:durableId="2018654255">
    <w:abstractNumId w:val="116"/>
  </w:num>
  <w:num w:numId="42" w16cid:durableId="1002004199">
    <w:abstractNumId w:val="143"/>
  </w:num>
  <w:num w:numId="43" w16cid:durableId="1700084370">
    <w:abstractNumId w:val="30"/>
  </w:num>
  <w:num w:numId="44" w16cid:durableId="1839688970">
    <w:abstractNumId w:val="161"/>
  </w:num>
  <w:num w:numId="45" w16cid:durableId="1610503796">
    <w:abstractNumId w:val="49"/>
  </w:num>
  <w:num w:numId="46" w16cid:durableId="457646603">
    <w:abstractNumId w:val="106"/>
  </w:num>
  <w:num w:numId="47" w16cid:durableId="906838093">
    <w:abstractNumId w:val="17"/>
  </w:num>
  <w:num w:numId="48" w16cid:durableId="1284388282">
    <w:abstractNumId w:val="94"/>
  </w:num>
  <w:num w:numId="49" w16cid:durableId="453717241">
    <w:abstractNumId w:val="138"/>
  </w:num>
  <w:num w:numId="50" w16cid:durableId="1722555638">
    <w:abstractNumId w:val="105"/>
  </w:num>
  <w:num w:numId="51" w16cid:durableId="2051342772">
    <w:abstractNumId w:val="42"/>
  </w:num>
  <w:num w:numId="52" w16cid:durableId="1140462184">
    <w:abstractNumId w:val="143"/>
    <w:lvlOverride w:ilvl="0">
      <w:startOverride w:val="1"/>
    </w:lvlOverride>
  </w:num>
  <w:num w:numId="53" w16cid:durableId="415442637">
    <w:abstractNumId w:val="143"/>
  </w:num>
  <w:num w:numId="54" w16cid:durableId="1961523713">
    <w:abstractNumId w:val="133"/>
  </w:num>
  <w:num w:numId="55" w16cid:durableId="255478910">
    <w:abstractNumId w:val="99"/>
  </w:num>
  <w:num w:numId="56" w16cid:durableId="8485541">
    <w:abstractNumId w:val="163"/>
  </w:num>
  <w:num w:numId="57" w16cid:durableId="901673626">
    <w:abstractNumId w:val="129"/>
  </w:num>
  <w:num w:numId="58" w16cid:durableId="608316422">
    <w:abstractNumId w:val="181"/>
  </w:num>
  <w:num w:numId="59" w16cid:durableId="67848678">
    <w:abstractNumId w:val="104"/>
  </w:num>
  <w:num w:numId="60" w16cid:durableId="989333592">
    <w:abstractNumId w:val="143"/>
    <w:lvlOverride w:ilvl="0">
      <w:startOverride w:val="1"/>
    </w:lvlOverride>
  </w:num>
  <w:num w:numId="61" w16cid:durableId="595098516">
    <w:abstractNumId w:val="143"/>
  </w:num>
  <w:num w:numId="62" w16cid:durableId="1576356972">
    <w:abstractNumId w:val="71"/>
  </w:num>
  <w:num w:numId="63" w16cid:durableId="52317074">
    <w:abstractNumId w:val="114"/>
  </w:num>
  <w:num w:numId="64" w16cid:durableId="1161501936">
    <w:abstractNumId w:val="151"/>
  </w:num>
  <w:num w:numId="65" w16cid:durableId="981079103">
    <w:abstractNumId w:val="137"/>
  </w:num>
  <w:num w:numId="66" w16cid:durableId="1070494658">
    <w:abstractNumId w:val="156"/>
  </w:num>
  <w:num w:numId="67" w16cid:durableId="394015756">
    <w:abstractNumId w:val="153"/>
  </w:num>
  <w:num w:numId="68" w16cid:durableId="1833716349">
    <w:abstractNumId w:val="45"/>
  </w:num>
  <w:num w:numId="69" w16cid:durableId="658315861">
    <w:abstractNumId w:val="52"/>
  </w:num>
  <w:num w:numId="70" w16cid:durableId="1576669803">
    <w:abstractNumId w:val="152"/>
  </w:num>
  <w:num w:numId="71" w16cid:durableId="2075807965">
    <w:abstractNumId w:val="48"/>
  </w:num>
  <w:num w:numId="72" w16cid:durableId="1633439573">
    <w:abstractNumId w:val="63"/>
  </w:num>
  <w:num w:numId="73" w16cid:durableId="539318445">
    <w:abstractNumId w:val="9"/>
  </w:num>
  <w:num w:numId="74" w16cid:durableId="1814639775">
    <w:abstractNumId w:val="149"/>
  </w:num>
  <w:num w:numId="75" w16cid:durableId="627786430">
    <w:abstractNumId w:val="79"/>
  </w:num>
  <w:num w:numId="76" w16cid:durableId="1060859319">
    <w:abstractNumId w:val="136"/>
  </w:num>
  <w:num w:numId="77" w16cid:durableId="33046209">
    <w:abstractNumId w:val="24"/>
  </w:num>
  <w:num w:numId="78" w16cid:durableId="1997763893">
    <w:abstractNumId w:val="187"/>
  </w:num>
  <w:num w:numId="79" w16cid:durableId="1197426774">
    <w:abstractNumId w:val="115"/>
  </w:num>
  <w:num w:numId="80" w16cid:durableId="997460450">
    <w:abstractNumId w:val="32"/>
  </w:num>
  <w:num w:numId="81" w16cid:durableId="1924948305">
    <w:abstractNumId w:val="47"/>
  </w:num>
  <w:num w:numId="82" w16cid:durableId="1689721448">
    <w:abstractNumId w:val="77"/>
  </w:num>
  <w:num w:numId="83" w16cid:durableId="680819080">
    <w:abstractNumId w:val="28"/>
  </w:num>
  <w:num w:numId="84" w16cid:durableId="1979529135">
    <w:abstractNumId w:val="97"/>
  </w:num>
  <w:num w:numId="85" w16cid:durableId="457258689">
    <w:abstractNumId w:val="82"/>
  </w:num>
  <w:num w:numId="86" w16cid:durableId="1415398026">
    <w:abstractNumId w:val="158"/>
  </w:num>
  <w:num w:numId="87" w16cid:durableId="1027366715">
    <w:abstractNumId w:val="80"/>
  </w:num>
  <w:num w:numId="88" w16cid:durableId="756679847">
    <w:abstractNumId w:val="107"/>
  </w:num>
  <w:num w:numId="89" w16cid:durableId="1597248164">
    <w:abstractNumId w:val="139"/>
  </w:num>
  <w:num w:numId="90" w16cid:durableId="186408654">
    <w:abstractNumId w:val="144"/>
  </w:num>
  <w:num w:numId="91" w16cid:durableId="869488006">
    <w:abstractNumId w:val="61"/>
  </w:num>
  <w:num w:numId="92" w16cid:durableId="1597710034">
    <w:abstractNumId w:val="179"/>
  </w:num>
  <w:num w:numId="93" w16cid:durableId="1572498556">
    <w:abstractNumId w:val="162"/>
  </w:num>
  <w:num w:numId="94" w16cid:durableId="412816747">
    <w:abstractNumId w:val="128"/>
  </w:num>
  <w:num w:numId="95" w16cid:durableId="1705059400">
    <w:abstractNumId w:val="58"/>
  </w:num>
  <w:num w:numId="96" w16cid:durableId="1678116081">
    <w:abstractNumId w:val="69"/>
  </w:num>
  <w:num w:numId="97" w16cid:durableId="383262416">
    <w:abstractNumId w:val="53"/>
  </w:num>
  <w:num w:numId="98" w16cid:durableId="1263337878">
    <w:abstractNumId w:val="40"/>
  </w:num>
  <w:num w:numId="99" w16cid:durableId="175996345">
    <w:abstractNumId w:val="159"/>
  </w:num>
  <w:num w:numId="100" w16cid:durableId="753671174">
    <w:abstractNumId w:val="103"/>
  </w:num>
  <w:num w:numId="101" w16cid:durableId="2099907204">
    <w:abstractNumId w:val="76"/>
  </w:num>
  <w:num w:numId="102" w16cid:durableId="151913045">
    <w:abstractNumId w:val="54"/>
  </w:num>
  <w:num w:numId="103" w16cid:durableId="1468548580">
    <w:abstractNumId w:val="143"/>
  </w:num>
  <w:num w:numId="104" w16cid:durableId="1204102230">
    <w:abstractNumId w:val="143"/>
  </w:num>
  <w:num w:numId="105" w16cid:durableId="1249994848">
    <w:abstractNumId w:val="117"/>
  </w:num>
  <w:num w:numId="106" w16cid:durableId="342630852">
    <w:abstractNumId w:val="165"/>
  </w:num>
  <w:num w:numId="107" w16cid:durableId="1232543649">
    <w:abstractNumId w:val="87"/>
  </w:num>
  <w:num w:numId="108" w16cid:durableId="1317421276">
    <w:abstractNumId w:val="132"/>
  </w:num>
  <w:num w:numId="109" w16cid:durableId="834881083">
    <w:abstractNumId w:val="143"/>
  </w:num>
  <w:num w:numId="110" w16cid:durableId="1804731438">
    <w:abstractNumId w:val="143"/>
  </w:num>
  <w:num w:numId="111" w16cid:durableId="1409577008">
    <w:abstractNumId w:val="143"/>
  </w:num>
  <w:num w:numId="112" w16cid:durableId="480732039">
    <w:abstractNumId w:val="143"/>
  </w:num>
  <w:num w:numId="113" w16cid:durableId="1302423869">
    <w:abstractNumId w:val="143"/>
  </w:num>
  <w:num w:numId="114" w16cid:durableId="475490608">
    <w:abstractNumId w:val="143"/>
  </w:num>
  <w:num w:numId="115" w16cid:durableId="946503381">
    <w:abstractNumId w:val="143"/>
  </w:num>
  <w:num w:numId="116" w16cid:durableId="828209861">
    <w:abstractNumId w:val="143"/>
  </w:num>
  <w:num w:numId="117" w16cid:durableId="1619487174">
    <w:abstractNumId w:val="143"/>
  </w:num>
  <w:num w:numId="118" w16cid:durableId="1396590916">
    <w:abstractNumId w:val="143"/>
  </w:num>
  <w:num w:numId="119" w16cid:durableId="598686599">
    <w:abstractNumId w:val="143"/>
  </w:num>
  <w:num w:numId="120" w16cid:durableId="1464539349">
    <w:abstractNumId w:val="143"/>
  </w:num>
  <w:num w:numId="121" w16cid:durableId="1356999531">
    <w:abstractNumId w:val="143"/>
  </w:num>
  <w:num w:numId="122" w16cid:durableId="758217977">
    <w:abstractNumId w:val="143"/>
  </w:num>
  <w:num w:numId="123" w16cid:durableId="1397629116">
    <w:abstractNumId w:val="143"/>
  </w:num>
  <w:num w:numId="124" w16cid:durableId="1774787045">
    <w:abstractNumId w:val="143"/>
  </w:num>
  <w:num w:numId="125" w16cid:durableId="2024745831">
    <w:abstractNumId w:val="143"/>
  </w:num>
  <w:num w:numId="126" w16cid:durableId="1730835078">
    <w:abstractNumId w:val="143"/>
  </w:num>
  <w:num w:numId="127" w16cid:durableId="2057969951">
    <w:abstractNumId w:val="143"/>
  </w:num>
  <w:num w:numId="128" w16cid:durableId="64911904">
    <w:abstractNumId w:val="143"/>
  </w:num>
  <w:num w:numId="129" w16cid:durableId="416052313">
    <w:abstractNumId w:val="143"/>
  </w:num>
  <w:num w:numId="130" w16cid:durableId="1920168967">
    <w:abstractNumId w:val="143"/>
  </w:num>
  <w:num w:numId="131" w16cid:durableId="701442973">
    <w:abstractNumId w:val="143"/>
  </w:num>
  <w:num w:numId="132" w16cid:durableId="1321351792">
    <w:abstractNumId w:val="143"/>
  </w:num>
  <w:num w:numId="133" w16cid:durableId="56977711">
    <w:abstractNumId w:val="125"/>
  </w:num>
  <w:num w:numId="134" w16cid:durableId="1302996269">
    <w:abstractNumId w:val="143"/>
  </w:num>
  <w:num w:numId="135" w16cid:durableId="692076722">
    <w:abstractNumId w:val="167"/>
  </w:num>
  <w:num w:numId="136" w16cid:durableId="1264801420">
    <w:abstractNumId w:val="134"/>
  </w:num>
  <w:num w:numId="137" w16cid:durableId="635256491">
    <w:abstractNumId w:val="57"/>
  </w:num>
  <w:num w:numId="138" w16cid:durableId="1226254587">
    <w:abstractNumId w:val="13"/>
  </w:num>
  <w:num w:numId="139" w16cid:durableId="1738674657">
    <w:abstractNumId w:val="46"/>
  </w:num>
  <w:num w:numId="140" w16cid:durableId="1313146264">
    <w:abstractNumId w:val="27"/>
  </w:num>
  <w:num w:numId="141" w16cid:durableId="115293891">
    <w:abstractNumId w:val="166"/>
  </w:num>
  <w:num w:numId="142" w16cid:durableId="705134318">
    <w:abstractNumId w:val="56"/>
  </w:num>
  <w:num w:numId="143" w16cid:durableId="453401864">
    <w:abstractNumId w:val="118"/>
  </w:num>
  <w:num w:numId="144" w16cid:durableId="881089249">
    <w:abstractNumId w:val="19"/>
  </w:num>
  <w:num w:numId="145" w16cid:durableId="1328679176">
    <w:abstractNumId w:val="39"/>
  </w:num>
  <w:num w:numId="146" w16cid:durableId="1789347473">
    <w:abstractNumId w:val="64"/>
  </w:num>
  <w:num w:numId="147" w16cid:durableId="539124297">
    <w:abstractNumId w:val="183"/>
  </w:num>
  <w:num w:numId="148" w16cid:durableId="1009797036">
    <w:abstractNumId w:val="191"/>
  </w:num>
  <w:num w:numId="149" w16cid:durableId="249319648">
    <w:abstractNumId w:val="157"/>
  </w:num>
  <w:num w:numId="150" w16cid:durableId="1060983043">
    <w:abstractNumId w:val="70"/>
  </w:num>
  <w:num w:numId="151" w16cid:durableId="765034461">
    <w:abstractNumId w:val="38"/>
  </w:num>
  <w:num w:numId="152" w16cid:durableId="651712608">
    <w:abstractNumId w:val="44"/>
  </w:num>
  <w:num w:numId="153" w16cid:durableId="1947541608">
    <w:abstractNumId w:val="33"/>
  </w:num>
  <w:num w:numId="154" w16cid:durableId="1235966224">
    <w:abstractNumId w:val="93"/>
  </w:num>
  <w:num w:numId="155" w16cid:durableId="1072776576">
    <w:abstractNumId w:val="8"/>
  </w:num>
  <w:num w:numId="156" w16cid:durableId="571963376">
    <w:abstractNumId w:val="73"/>
  </w:num>
  <w:num w:numId="157" w16cid:durableId="375084947">
    <w:abstractNumId w:val="14"/>
  </w:num>
  <w:num w:numId="158" w16cid:durableId="1527597897">
    <w:abstractNumId w:val="140"/>
  </w:num>
  <w:num w:numId="159" w16cid:durableId="1660377925">
    <w:abstractNumId w:val="131"/>
  </w:num>
  <w:num w:numId="160" w16cid:durableId="1778065085">
    <w:abstractNumId w:val="143"/>
  </w:num>
  <w:num w:numId="161" w16cid:durableId="1020089781">
    <w:abstractNumId w:val="189"/>
  </w:num>
  <w:num w:numId="162" w16cid:durableId="262034710">
    <w:abstractNumId w:val="36"/>
  </w:num>
  <w:num w:numId="163" w16cid:durableId="832187747">
    <w:abstractNumId w:val="68"/>
  </w:num>
  <w:num w:numId="164" w16cid:durableId="635646002">
    <w:abstractNumId w:val="194"/>
  </w:num>
  <w:num w:numId="165" w16cid:durableId="1930846655">
    <w:abstractNumId w:val="12"/>
  </w:num>
  <w:num w:numId="166" w16cid:durableId="59909578">
    <w:abstractNumId w:val="72"/>
  </w:num>
  <w:num w:numId="167" w16cid:durableId="909274135">
    <w:abstractNumId w:val="21"/>
  </w:num>
  <w:num w:numId="168" w16cid:durableId="1774322002">
    <w:abstractNumId w:val="43"/>
  </w:num>
  <w:num w:numId="169" w16cid:durableId="1176504301">
    <w:abstractNumId w:val="142"/>
  </w:num>
  <w:num w:numId="170" w16cid:durableId="1283878231">
    <w:abstractNumId w:val="112"/>
  </w:num>
  <w:num w:numId="171" w16cid:durableId="627518045">
    <w:abstractNumId w:val="1"/>
  </w:num>
  <w:num w:numId="172" w16cid:durableId="1848403358">
    <w:abstractNumId w:val="85"/>
  </w:num>
  <w:num w:numId="173" w16cid:durableId="896091253">
    <w:abstractNumId w:val="192"/>
  </w:num>
  <w:num w:numId="174" w16cid:durableId="555506194">
    <w:abstractNumId w:val="6"/>
  </w:num>
  <w:num w:numId="175" w16cid:durableId="2060084316">
    <w:abstractNumId w:val="143"/>
  </w:num>
  <w:num w:numId="176" w16cid:durableId="1382898463">
    <w:abstractNumId w:val="31"/>
  </w:num>
  <w:num w:numId="177" w16cid:durableId="363487503">
    <w:abstractNumId w:val="34"/>
  </w:num>
  <w:num w:numId="178" w16cid:durableId="1578322725">
    <w:abstractNumId w:val="86"/>
  </w:num>
  <w:num w:numId="179" w16cid:durableId="1092093693">
    <w:abstractNumId w:val="96"/>
  </w:num>
  <w:num w:numId="180" w16cid:durableId="1467043173">
    <w:abstractNumId w:val="171"/>
  </w:num>
  <w:num w:numId="181" w16cid:durableId="1138689204">
    <w:abstractNumId w:val="184"/>
  </w:num>
  <w:num w:numId="182" w16cid:durableId="471799219">
    <w:abstractNumId w:val="175"/>
  </w:num>
  <w:num w:numId="183" w16cid:durableId="1502698861">
    <w:abstractNumId w:val="148"/>
  </w:num>
  <w:num w:numId="184" w16cid:durableId="1461072923">
    <w:abstractNumId w:val="84"/>
  </w:num>
  <w:num w:numId="185" w16cid:durableId="327901771">
    <w:abstractNumId w:val="126"/>
  </w:num>
  <w:num w:numId="186" w16cid:durableId="1605184513">
    <w:abstractNumId w:val="22"/>
  </w:num>
  <w:num w:numId="187" w16cid:durableId="764805321">
    <w:abstractNumId w:val="169"/>
  </w:num>
  <w:num w:numId="188" w16cid:durableId="1882398470">
    <w:abstractNumId w:val="135"/>
  </w:num>
  <w:num w:numId="189" w16cid:durableId="1000347826">
    <w:abstractNumId w:val="18"/>
  </w:num>
  <w:num w:numId="190" w16cid:durableId="1966812925">
    <w:abstractNumId w:val="26"/>
  </w:num>
  <w:num w:numId="191" w16cid:durableId="1853567195">
    <w:abstractNumId w:val="65"/>
  </w:num>
  <w:num w:numId="192" w16cid:durableId="1471707422">
    <w:abstractNumId w:val="62"/>
  </w:num>
  <w:num w:numId="193" w16cid:durableId="1497570146">
    <w:abstractNumId w:val="143"/>
  </w:num>
  <w:num w:numId="194" w16cid:durableId="1930430914">
    <w:abstractNumId w:val="130"/>
  </w:num>
  <w:num w:numId="195" w16cid:durableId="916939814">
    <w:abstractNumId w:val="120"/>
  </w:num>
  <w:num w:numId="196" w16cid:durableId="869613428">
    <w:abstractNumId w:val="75"/>
  </w:num>
  <w:num w:numId="197" w16cid:durableId="1382752249">
    <w:abstractNumId w:val="95"/>
  </w:num>
  <w:num w:numId="198" w16cid:durableId="1315986985">
    <w:abstractNumId w:val="101"/>
  </w:num>
  <w:num w:numId="199" w16cid:durableId="1343167971">
    <w:abstractNumId w:val="196"/>
  </w:num>
  <w:num w:numId="200" w16cid:durableId="700861509">
    <w:abstractNumId w:val="180"/>
  </w:num>
  <w:num w:numId="201" w16cid:durableId="742727860">
    <w:abstractNumId w:val="127"/>
  </w:num>
  <w:num w:numId="202" w16cid:durableId="828448421">
    <w:abstractNumId w:val="119"/>
  </w:num>
  <w:num w:numId="203" w16cid:durableId="677346853">
    <w:abstractNumId w:val="145"/>
  </w:num>
  <w:num w:numId="204" w16cid:durableId="1857233776">
    <w:abstractNumId w:val="83"/>
  </w:num>
  <w:num w:numId="205" w16cid:durableId="700710998">
    <w:abstractNumId w:val="91"/>
  </w:num>
  <w:num w:numId="206" w16cid:durableId="357899268">
    <w:abstractNumId w:val="195"/>
  </w:num>
  <w:num w:numId="207" w16cid:durableId="725492111">
    <w:abstractNumId w:val="176"/>
  </w:num>
  <w:num w:numId="208" w16cid:durableId="1814329233">
    <w:abstractNumId w:val="197"/>
  </w:num>
  <w:num w:numId="209" w16cid:durableId="1426880899">
    <w:abstractNumId w:val="172"/>
  </w:num>
  <w:num w:numId="210" w16cid:durableId="668287435">
    <w:abstractNumId w:val="168"/>
  </w:num>
  <w:num w:numId="211" w16cid:durableId="1093547421">
    <w:abstractNumId w:val="150"/>
  </w:num>
  <w:num w:numId="212" w16cid:durableId="1040788582">
    <w:abstractNumId w:val="178"/>
  </w:num>
  <w:num w:numId="213" w16cid:durableId="4596191">
    <w:abstractNumId w:val="37"/>
  </w:num>
  <w:num w:numId="214" w16cid:durableId="755639442">
    <w:abstractNumId w:val="186"/>
  </w:num>
  <w:num w:numId="215" w16cid:durableId="784542833">
    <w:abstractNumId w:val="100"/>
  </w:num>
  <w:num w:numId="216" w16cid:durableId="1561403793">
    <w:abstractNumId w:val="11"/>
  </w:num>
  <w:num w:numId="217" w16cid:durableId="1971354412">
    <w:abstractNumId w:val="2"/>
  </w:num>
  <w:num w:numId="218" w16cid:durableId="162824036">
    <w:abstractNumId w:val="3"/>
  </w:num>
  <w:num w:numId="219" w16cid:durableId="1734431767">
    <w:abstractNumId w:val="4"/>
  </w:num>
  <w:num w:numId="220" w16cid:durableId="888151769">
    <w:abstractNumId w:val="5"/>
  </w:num>
  <w:num w:numId="221" w16cid:durableId="1234508436">
    <w:abstractNumId w:val="50"/>
  </w:num>
  <w:num w:numId="222" w16cid:durableId="1337923196">
    <w:abstractNumId w:val="92"/>
  </w:num>
  <w:num w:numId="223" w16cid:durableId="2072608558">
    <w:abstractNumId w:val="173"/>
  </w:num>
  <w:num w:numId="224" w16cid:durableId="578246592">
    <w:abstractNumId w:val="16"/>
  </w:num>
  <w:num w:numId="225" w16cid:durableId="2049376990">
    <w:abstractNumId w:val="35"/>
  </w:num>
  <w:num w:numId="226" w16cid:durableId="1780758857">
    <w:abstractNumId w:val="185"/>
  </w:num>
  <w:num w:numId="227" w16cid:durableId="1069645694">
    <w:abstractNumId w:val="60"/>
  </w:num>
  <w:num w:numId="228" w16cid:durableId="363019314">
    <w:abstractNumId w:val="74"/>
  </w:num>
  <w:num w:numId="229" w16cid:durableId="1660113540">
    <w:abstractNumId w:val="113"/>
  </w:num>
  <w:num w:numId="230" w16cid:durableId="644772963">
    <w:abstractNumId w:val="147"/>
  </w:num>
  <w:num w:numId="231" w16cid:durableId="348456729">
    <w:abstractNumId w:val="174"/>
  </w:num>
  <w:num w:numId="232" w16cid:durableId="1294290728">
    <w:abstractNumId w:val="121"/>
  </w:num>
  <w:num w:numId="233" w16cid:durableId="632252604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4A"/>
    <w:rsid w:val="00027554"/>
    <w:rsid w:val="00031D0D"/>
    <w:rsid w:val="000370A2"/>
    <w:rsid w:val="0005417A"/>
    <w:rsid w:val="00054B2D"/>
    <w:rsid w:val="00055589"/>
    <w:rsid w:val="0006405B"/>
    <w:rsid w:val="000705F9"/>
    <w:rsid w:val="00071C40"/>
    <w:rsid w:val="00094FA9"/>
    <w:rsid w:val="000A21E2"/>
    <w:rsid w:val="000B0A4C"/>
    <w:rsid w:val="000C056F"/>
    <w:rsid w:val="000C1957"/>
    <w:rsid w:val="000C7CE8"/>
    <w:rsid w:val="000E710D"/>
    <w:rsid w:val="000F0E34"/>
    <w:rsid w:val="00110380"/>
    <w:rsid w:val="00124617"/>
    <w:rsid w:val="00135942"/>
    <w:rsid w:val="001420F1"/>
    <w:rsid w:val="001507B6"/>
    <w:rsid w:val="00160082"/>
    <w:rsid w:val="00173396"/>
    <w:rsid w:val="00190955"/>
    <w:rsid w:val="001A18AC"/>
    <w:rsid w:val="001A2467"/>
    <w:rsid w:val="001B5B91"/>
    <w:rsid w:val="001B5EEC"/>
    <w:rsid w:val="001C4FA5"/>
    <w:rsid w:val="001C6B68"/>
    <w:rsid w:val="001F7857"/>
    <w:rsid w:val="00206274"/>
    <w:rsid w:val="00207F2B"/>
    <w:rsid w:val="00215613"/>
    <w:rsid w:val="00221F92"/>
    <w:rsid w:val="002237ED"/>
    <w:rsid w:val="0023076B"/>
    <w:rsid w:val="00236E1D"/>
    <w:rsid w:val="002457C9"/>
    <w:rsid w:val="00247FC6"/>
    <w:rsid w:val="0025224A"/>
    <w:rsid w:val="002536C3"/>
    <w:rsid w:val="00254855"/>
    <w:rsid w:val="00256810"/>
    <w:rsid w:val="00264A12"/>
    <w:rsid w:val="002701A7"/>
    <w:rsid w:val="00271E32"/>
    <w:rsid w:val="00277010"/>
    <w:rsid w:val="00282CC5"/>
    <w:rsid w:val="00284246"/>
    <w:rsid w:val="002873D8"/>
    <w:rsid w:val="0029279C"/>
    <w:rsid w:val="00292978"/>
    <w:rsid w:val="002C70D6"/>
    <w:rsid w:val="002D06A3"/>
    <w:rsid w:val="002D379C"/>
    <w:rsid w:val="002E160F"/>
    <w:rsid w:val="002E6762"/>
    <w:rsid w:val="002F0B2D"/>
    <w:rsid w:val="002F47F7"/>
    <w:rsid w:val="002F508C"/>
    <w:rsid w:val="002F69C1"/>
    <w:rsid w:val="00301A9E"/>
    <w:rsid w:val="0030213F"/>
    <w:rsid w:val="003200A4"/>
    <w:rsid w:val="003323E9"/>
    <w:rsid w:val="003351D3"/>
    <w:rsid w:val="00336A54"/>
    <w:rsid w:val="00337B26"/>
    <w:rsid w:val="00340855"/>
    <w:rsid w:val="0034649C"/>
    <w:rsid w:val="00361183"/>
    <w:rsid w:val="00373B43"/>
    <w:rsid w:val="00373C72"/>
    <w:rsid w:val="00384370"/>
    <w:rsid w:val="00384B28"/>
    <w:rsid w:val="003A024F"/>
    <w:rsid w:val="003B447A"/>
    <w:rsid w:val="003F6A7D"/>
    <w:rsid w:val="00401EA7"/>
    <w:rsid w:val="00402181"/>
    <w:rsid w:val="004106D8"/>
    <w:rsid w:val="00413DF3"/>
    <w:rsid w:val="004242D6"/>
    <w:rsid w:val="00424414"/>
    <w:rsid w:val="00426E37"/>
    <w:rsid w:val="0043123F"/>
    <w:rsid w:val="00437B06"/>
    <w:rsid w:val="00441F57"/>
    <w:rsid w:val="004630B9"/>
    <w:rsid w:val="00464D23"/>
    <w:rsid w:val="00472D4D"/>
    <w:rsid w:val="00487B80"/>
    <w:rsid w:val="00492117"/>
    <w:rsid w:val="004A15EF"/>
    <w:rsid w:val="004A3C7D"/>
    <w:rsid w:val="004B1775"/>
    <w:rsid w:val="004B6786"/>
    <w:rsid w:val="004C2C8C"/>
    <w:rsid w:val="004D0C26"/>
    <w:rsid w:val="004E26D5"/>
    <w:rsid w:val="004E277F"/>
    <w:rsid w:val="004F32C0"/>
    <w:rsid w:val="004F6BA6"/>
    <w:rsid w:val="00501E67"/>
    <w:rsid w:val="00524C9C"/>
    <w:rsid w:val="0053121B"/>
    <w:rsid w:val="00535F58"/>
    <w:rsid w:val="00542CFF"/>
    <w:rsid w:val="005430E1"/>
    <w:rsid w:val="00555CA3"/>
    <w:rsid w:val="00581592"/>
    <w:rsid w:val="00596087"/>
    <w:rsid w:val="005967C2"/>
    <w:rsid w:val="005A1904"/>
    <w:rsid w:val="005B7562"/>
    <w:rsid w:val="005C6796"/>
    <w:rsid w:val="005D643C"/>
    <w:rsid w:val="005F5E49"/>
    <w:rsid w:val="005F6A6F"/>
    <w:rsid w:val="0060640E"/>
    <w:rsid w:val="00607C7D"/>
    <w:rsid w:val="00612511"/>
    <w:rsid w:val="006152E6"/>
    <w:rsid w:val="006172A1"/>
    <w:rsid w:val="00624A4F"/>
    <w:rsid w:val="00630361"/>
    <w:rsid w:val="00630C74"/>
    <w:rsid w:val="00637744"/>
    <w:rsid w:val="00643DD3"/>
    <w:rsid w:val="0064409E"/>
    <w:rsid w:val="00651500"/>
    <w:rsid w:val="00661D60"/>
    <w:rsid w:val="00662C20"/>
    <w:rsid w:val="00666013"/>
    <w:rsid w:val="00674CE7"/>
    <w:rsid w:val="00677365"/>
    <w:rsid w:val="00687534"/>
    <w:rsid w:val="006925D9"/>
    <w:rsid w:val="006948DC"/>
    <w:rsid w:val="006B29F3"/>
    <w:rsid w:val="006C0525"/>
    <w:rsid w:val="006C7320"/>
    <w:rsid w:val="006E0734"/>
    <w:rsid w:val="006E3192"/>
    <w:rsid w:val="006E65C7"/>
    <w:rsid w:val="006F3FFF"/>
    <w:rsid w:val="006F45A4"/>
    <w:rsid w:val="00707A9C"/>
    <w:rsid w:val="00727510"/>
    <w:rsid w:val="007357CD"/>
    <w:rsid w:val="007358DB"/>
    <w:rsid w:val="007454FC"/>
    <w:rsid w:val="0076078C"/>
    <w:rsid w:val="00771614"/>
    <w:rsid w:val="0077522F"/>
    <w:rsid w:val="0077682F"/>
    <w:rsid w:val="00787B05"/>
    <w:rsid w:val="007A5A5D"/>
    <w:rsid w:val="007B1AAC"/>
    <w:rsid w:val="007B5C7B"/>
    <w:rsid w:val="007C12E1"/>
    <w:rsid w:val="007C56B9"/>
    <w:rsid w:val="007D4360"/>
    <w:rsid w:val="007D7B4D"/>
    <w:rsid w:val="007E54F6"/>
    <w:rsid w:val="007F6FC5"/>
    <w:rsid w:val="007F75B0"/>
    <w:rsid w:val="00800DE5"/>
    <w:rsid w:val="008073DE"/>
    <w:rsid w:val="00810298"/>
    <w:rsid w:val="00815483"/>
    <w:rsid w:val="00827845"/>
    <w:rsid w:val="008416CA"/>
    <w:rsid w:val="0085253C"/>
    <w:rsid w:val="008529F4"/>
    <w:rsid w:val="00860B50"/>
    <w:rsid w:val="008723A0"/>
    <w:rsid w:val="0087242E"/>
    <w:rsid w:val="00872D8A"/>
    <w:rsid w:val="008838F1"/>
    <w:rsid w:val="0089769D"/>
    <w:rsid w:val="008A36E0"/>
    <w:rsid w:val="008A6BBB"/>
    <w:rsid w:val="008B2381"/>
    <w:rsid w:val="008B6746"/>
    <w:rsid w:val="008B69FE"/>
    <w:rsid w:val="008C76E4"/>
    <w:rsid w:val="008D260B"/>
    <w:rsid w:val="008E400E"/>
    <w:rsid w:val="008F2630"/>
    <w:rsid w:val="008F4BCC"/>
    <w:rsid w:val="00907F5C"/>
    <w:rsid w:val="00914E4E"/>
    <w:rsid w:val="00914F80"/>
    <w:rsid w:val="00916C28"/>
    <w:rsid w:val="009304D7"/>
    <w:rsid w:val="0093150B"/>
    <w:rsid w:val="00942D2A"/>
    <w:rsid w:val="00943E80"/>
    <w:rsid w:val="00951747"/>
    <w:rsid w:val="00952EDD"/>
    <w:rsid w:val="00973019"/>
    <w:rsid w:val="009A66CA"/>
    <w:rsid w:val="009B3EEA"/>
    <w:rsid w:val="009B76A8"/>
    <w:rsid w:val="009E1B4D"/>
    <w:rsid w:val="009E2CC4"/>
    <w:rsid w:val="009E4ABB"/>
    <w:rsid w:val="009F3108"/>
    <w:rsid w:val="00A00B5E"/>
    <w:rsid w:val="00A12FEC"/>
    <w:rsid w:val="00A2444F"/>
    <w:rsid w:val="00A35BC5"/>
    <w:rsid w:val="00A50EA5"/>
    <w:rsid w:val="00A612CE"/>
    <w:rsid w:val="00A71774"/>
    <w:rsid w:val="00A72261"/>
    <w:rsid w:val="00A83B56"/>
    <w:rsid w:val="00A8665B"/>
    <w:rsid w:val="00A8708D"/>
    <w:rsid w:val="00A93C9D"/>
    <w:rsid w:val="00AA1A42"/>
    <w:rsid w:val="00AA2C31"/>
    <w:rsid w:val="00AC0D53"/>
    <w:rsid w:val="00AC7751"/>
    <w:rsid w:val="00AD020D"/>
    <w:rsid w:val="00AE3F20"/>
    <w:rsid w:val="00AF4BB5"/>
    <w:rsid w:val="00AF4C04"/>
    <w:rsid w:val="00B0589A"/>
    <w:rsid w:val="00B16037"/>
    <w:rsid w:val="00B16B07"/>
    <w:rsid w:val="00B2295E"/>
    <w:rsid w:val="00B24D2D"/>
    <w:rsid w:val="00B301A6"/>
    <w:rsid w:val="00B30A0A"/>
    <w:rsid w:val="00B35347"/>
    <w:rsid w:val="00B4610F"/>
    <w:rsid w:val="00B530A5"/>
    <w:rsid w:val="00B54896"/>
    <w:rsid w:val="00B56662"/>
    <w:rsid w:val="00B67694"/>
    <w:rsid w:val="00B706CB"/>
    <w:rsid w:val="00B71501"/>
    <w:rsid w:val="00B71A8A"/>
    <w:rsid w:val="00B97129"/>
    <w:rsid w:val="00BA0875"/>
    <w:rsid w:val="00BA0F96"/>
    <w:rsid w:val="00BA5474"/>
    <w:rsid w:val="00BB016D"/>
    <w:rsid w:val="00BB57EA"/>
    <w:rsid w:val="00BB6BC1"/>
    <w:rsid w:val="00BC6BF9"/>
    <w:rsid w:val="00BD449C"/>
    <w:rsid w:val="00BE6741"/>
    <w:rsid w:val="00BF2E71"/>
    <w:rsid w:val="00C011D6"/>
    <w:rsid w:val="00C04385"/>
    <w:rsid w:val="00C04872"/>
    <w:rsid w:val="00C0600D"/>
    <w:rsid w:val="00C1096C"/>
    <w:rsid w:val="00C10B81"/>
    <w:rsid w:val="00C13033"/>
    <w:rsid w:val="00C14A17"/>
    <w:rsid w:val="00C221BC"/>
    <w:rsid w:val="00C41FED"/>
    <w:rsid w:val="00C55ADE"/>
    <w:rsid w:val="00C62B30"/>
    <w:rsid w:val="00C7765E"/>
    <w:rsid w:val="00C84405"/>
    <w:rsid w:val="00C84B76"/>
    <w:rsid w:val="00C913F1"/>
    <w:rsid w:val="00C95537"/>
    <w:rsid w:val="00C97066"/>
    <w:rsid w:val="00CC4FDB"/>
    <w:rsid w:val="00CC5DF4"/>
    <w:rsid w:val="00CD2115"/>
    <w:rsid w:val="00CD2EDD"/>
    <w:rsid w:val="00CD42E5"/>
    <w:rsid w:val="00CD55A8"/>
    <w:rsid w:val="00CD64C2"/>
    <w:rsid w:val="00CE1324"/>
    <w:rsid w:val="00CE2032"/>
    <w:rsid w:val="00CE5C40"/>
    <w:rsid w:val="00CF5890"/>
    <w:rsid w:val="00CF7E5A"/>
    <w:rsid w:val="00D00CB0"/>
    <w:rsid w:val="00D04D8B"/>
    <w:rsid w:val="00D128E2"/>
    <w:rsid w:val="00D12B1D"/>
    <w:rsid w:val="00D13F09"/>
    <w:rsid w:val="00D20CA9"/>
    <w:rsid w:val="00D26541"/>
    <w:rsid w:val="00D31709"/>
    <w:rsid w:val="00D54ADA"/>
    <w:rsid w:val="00D61D2C"/>
    <w:rsid w:val="00D64BB4"/>
    <w:rsid w:val="00D66E34"/>
    <w:rsid w:val="00D73823"/>
    <w:rsid w:val="00D80203"/>
    <w:rsid w:val="00D81527"/>
    <w:rsid w:val="00D90B9A"/>
    <w:rsid w:val="00D95692"/>
    <w:rsid w:val="00DA4EDC"/>
    <w:rsid w:val="00DA7383"/>
    <w:rsid w:val="00DB111E"/>
    <w:rsid w:val="00DB3F45"/>
    <w:rsid w:val="00DD2EAF"/>
    <w:rsid w:val="00DE7792"/>
    <w:rsid w:val="00DF2289"/>
    <w:rsid w:val="00DF7810"/>
    <w:rsid w:val="00E01DFE"/>
    <w:rsid w:val="00E16AEF"/>
    <w:rsid w:val="00E30F07"/>
    <w:rsid w:val="00E33A50"/>
    <w:rsid w:val="00E354C0"/>
    <w:rsid w:val="00E36D7B"/>
    <w:rsid w:val="00E37650"/>
    <w:rsid w:val="00E44F34"/>
    <w:rsid w:val="00E45FB4"/>
    <w:rsid w:val="00E52305"/>
    <w:rsid w:val="00E71176"/>
    <w:rsid w:val="00E91BBC"/>
    <w:rsid w:val="00EB54B5"/>
    <w:rsid w:val="00ED1093"/>
    <w:rsid w:val="00ED614A"/>
    <w:rsid w:val="00EE05BA"/>
    <w:rsid w:val="00EE0932"/>
    <w:rsid w:val="00EE5995"/>
    <w:rsid w:val="00EE5FBA"/>
    <w:rsid w:val="00EE7C0B"/>
    <w:rsid w:val="00EF2124"/>
    <w:rsid w:val="00EF28A1"/>
    <w:rsid w:val="00F04494"/>
    <w:rsid w:val="00F12B2F"/>
    <w:rsid w:val="00F23374"/>
    <w:rsid w:val="00F2354A"/>
    <w:rsid w:val="00F31479"/>
    <w:rsid w:val="00F32AD8"/>
    <w:rsid w:val="00F732B3"/>
    <w:rsid w:val="00F76A6F"/>
    <w:rsid w:val="00F81C6C"/>
    <w:rsid w:val="00F959B4"/>
    <w:rsid w:val="00F9797A"/>
    <w:rsid w:val="00FA31BF"/>
    <w:rsid w:val="00FA6101"/>
    <w:rsid w:val="00FA6ADF"/>
    <w:rsid w:val="00FC3A88"/>
    <w:rsid w:val="00FC40B9"/>
    <w:rsid w:val="00FE0B98"/>
    <w:rsid w:val="00FE68FC"/>
    <w:rsid w:val="00FF6EEB"/>
    <w:rsid w:val="45AAB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F75EA6"/>
  <w15:docId w15:val="{6314B1AC-F4BE-4ED1-9F2D-271979CD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1F92"/>
    <w:pPr>
      <w:spacing w:after="40"/>
      <w:jc w:val="both"/>
    </w:pPr>
  </w:style>
  <w:style w:type="paragraph" w:styleId="Titolo1">
    <w:name w:val="heading 1"/>
    <w:basedOn w:val="Normale"/>
    <w:next w:val="Normale"/>
    <w:link w:val="Titolo1Carattere"/>
    <w:uiPriority w:val="1"/>
    <w:qFormat/>
    <w:rsid w:val="00027554"/>
    <w:pPr>
      <w:keepNext/>
      <w:keepLines/>
      <w:numPr>
        <w:numId w:val="19"/>
      </w:numPr>
      <w:spacing w:before="120" w:after="24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624A4F"/>
    <w:pPr>
      <w:keepNext/>
      <w:keepLines/>
      <w:numPr>
        <w:ilvl w:val="1"/>
        <w:numId w:val="161"/>
      </w:numPr>
      <w:spacing w:before="120" w:after="240"/>
      <w:ind w:left="709" w:hanging="709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4370"/>
    <w:pPr>
      <w:keepNext/>
      <w:keepLines/>
      <w:spacing w:before="40" w:after="0" w:line="240" w:lineRule="auto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ormal bullet 2,Elenco VOX,Elenco_2,Question,Elenco a colori - Colore 11,List Paragraph,Elenco1"/>
    <w:basedOn w:val="Normale"/>
    <w:link w:val="ParagrafoelencoCarattere"/>
    <w:uiPriority w:val="1"/>
    <w:qFormat/>
    <w:rsid w:val="004F6BA6"/>
    <w:pPr>
      <w:spacing w:after="120" w:line="240" w:lineRule="atLeast"/>
      <w:ind w:left="720"/>
    </w:pPr>
  </w:style>
  <w:style w:type="character" w:styleId="Collegamentoipertestuale">
    <w:name w:val="Hyperlink"/>
    <w:basedOn w:val="Carpredefinitoparagrafo"/>
    <w:uiPriority w:val="99"/>
    <w:unhideWhenUsed/>
    <w:rsid w:val="00256810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25681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qFormat/>
    <w:rsid w:val="000A21E2"/>
    <w:pPr>
      <w:suppressAutoHyphens/>
      <w:spacing w:line="252" w:lineRule="auto"/>
      <w:ind w:left="720"/>
    </w:pPr>
    <w:rPr>
      <w:rFonts w:ascii="Calibri" w:eastAsia="SimSun" w:hAnsi="Calibri" w:cs="font300"/>
      <w:lang w:eastAsia="ar-SA"/>
    </w:rPr>
  </w:style>
  <w:style w:type="character" w:customStyle="1" w:styleId="apple-converted-space">
    <w:name w:val="apple-converted-space"/>
    <w:basedOn w:val="Carpredefinitoparagrafo"/>
    <w:rsid w:val="00E91BBC"/>
  </w:style>
  <w:style w:type="character" w:customStyle="1" w:styleId="riferimento">
    <w:name w:val="riferimento"/>
    <w:basedOn w:val="Carpredefinitoparagrafo"/>
    <w:rsid w:val="00E91BB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3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32C0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7454FC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282C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2CC5"/>
  </w:style>
  <w:style w:type="paragraph" w:styleId="Pidipagina">
    <w:name w:val="footer"/>
    <w:basedOn w:val="Normale"/>
    <w:link w:val="PidipaginaCarattere"/>
    <w:uiPriority w:val="99"/>
    <w:unhideWhenUsed/>
    <w:rsid w:val="00282C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2CC5"/>
  </w:style>
  <w:style w:type="paragraph" w:styleId="NormaleWeb">
    <w:name w:val="Normal (Web)"/>
    <w:basedOn w:val="Normale"/>
    <w:uiPriority w:val="99"/>
    <w:unhideWhenUsed/>
    <w:rsid w:val="002D0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27554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AA1A42"/>
    <w:pPr>
      <w:tabs>
        <w:tab w:val="left" w:pos="720"/>
        <w:tab w:val="right" w:leader="dot" w:pos="9628"/>
      </w:tabs>
      <w:spacing w:after="100"/>
      <w:ind w:left="709" w:hanging="709"/>
    </w:pPr>
    <w:rPr>
      <w:noProof/>
    </w:rPr>
  </w:style>
  <w:style w:type="character" w:customStyle="1" w:styleId="s4">
    <w:name w:val="s4"/>
    <w:basedOn w:val="Carpredefinitoparagrafo"/>
    <w:rsid w:val="00FA6ADF"/>
  </w:style>
  <w:style w:type="character" w:customStyle="1" w:styleId="Titolo2Carattere">
    <w:name w:val="Titolo 2 Carattere"/>
    <w:basedOn w:val="Carpredefinitoparagrafo"/>
    <w:link w:val="Titolo2"/>
    <w:rsid w:val="00624A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qFormat/>
    <w:rsid w:val="00437B06"/>
    <w:pPr>
      <w:spacing w:before="121"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37B0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Normal bullet 2 Carattere,Elenco VOX Carattere,Elenco_2 Carattere,Question Carattere,Elenco a colori - Colore 11 Carattere,List Paragraph Carattere,Elenco1 Carattere"/>
    <w:basedOn w:val="Carpredefinitoparagrafo"/>
    <w:link w:val="Paragrafoelenco"/>
    <w:uiPriority w:val="34"/>
    <w:qFormat/>
    <w:rsid w:val="004F6BA6"/>
  </w:style>
  <w:style w:type="character" w:styleId="Menzionenonrisolta">
    <w:name w:val="Unresolved Mention"/>
    <w:basedOn w:val="Carpredefinitoparagrafo"/>
    <w:uiPriority w:val="99"/>
    <w:semiHidden/>
    <w:unhideWhenUsed/>
    <w:rsid w:val="00787B05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207F2B"/>
  </w:style>
  <w:style w:type="paragraph" w:customStyle="1" w:styleId="TableParagraph">
    <w:name w:val="Table Paragraph"/>
    <w:basedOn w:val="Normale"/>
    <w:uiPriority w:val="1"/>
    <w:qFormat/>
    <w:rsid w:val="004106D8"/>
    <w:pPr>
      <w:widowControl w:val="0"/>
      <w:suppressAutoHyphens/>
      <w:spacing w:before="120" w:after="120" w:line="280" w:lineRule="atLeast"/>
    </w:pPr>
    <w:rPr>
      <w:rFonts w:ascii="Calibri" w:eastAsia="Calibri" w:hAnsi="Calibri" w:cs="Calibri"/>
      <w:sz w:val="24"/>
    </w:rPr>
  </w:style>
  <w:style w:type="table" w:customStyle="1" w:styleId="TableNormal">
    <w:name w:val="Table Normal"/>
    <w:uiPriority w:val="2"/>
    <w:semiHidden/>
    <w:unhideWhenUsed/>
    <w:qFormat/>
    <w:rsid w:val="00BB01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ejustify">
    <w:name w:val="rtejustify"/>
    <w:basedOn w:val="Normale"/>
    <w:rsid w:val="00674CE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54AD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54AD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54ADA"/>
    <w:rPr>
      <w:vertAlign w:val="superscript"/>
    </w:rPr>
  </w:style>
  <w:style w:type="paragraph" w:customStyle="1" w:styleId="s18">
    <w:name w:val="s18"/>
    <w:basedOn w:val="Normale"/>
    <w:rsid w:val="006948D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17">
    <w:name w:val="s17"/>
    <w:basedOn w:val="Carpredefinitoparagrafo"/>
    <w:rsid w:val="006948DC"/>
  </w:style>
  <w:style w:type="paragraph" w:customStyle="1" w:styleId="s16">
    <w:name w:val="s16"/>
    <w:basedOn w:val="Normale"/>
    <w:rsid w:val="006948D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19">
    <w:name w:val="s19"/>
    <w:basedOn w:val="Carpredefinitoparagrafo"/>
    <w:rsid w:val="006948DC"/>
  </w:style>
  <w:style w:type="paragraph" w:styleId="Sommario2">
    <w:name w:val="toc 2"/>
    <w:basedOn w:val="Normale"/>
    <w:next w:val="Normale"/>
    <w:autoRedefine/>
    <w:uiPriority w:val="39"/>
    <w:unhideWhenUsed/>
    <w:rsid w:val="00384370"/>
    <w:pPr>
      <w:spacing w:after="100"/>
      <w:ind w:left="220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4370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14:ligatures w14:val="standardContextual"/>
    </w:rPr>
  </w:style>
  <w:style w:type="character" w:customStyle="1" w:styleId="Corpodeltesto2">
    <w:name w:val="Corpo del testo (2)_"/>
    <w:basedOn w:val="Carpredefinitoparagrafo"/>
    <w:link w:val="Corpodeltesto20"/>
    <w:locked/>
    <w:rsid w:val="00384370"/>
    <w:rPr>
      <w:rFonts w:ascii="Segoe UI" w:eastAsia="Segoe UI" w:hAnsi="Segoe UI" w:cs="Segoe UI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384370"/>
    <w:pPr>
      <w:widowControl w:val="0"/>
      <w:shd w:val="clear" w:color="auto" w:fill="FFFFFF"/>
      <w:spacing w:before="300" w:after="480" w:line="0" w:lineRule="atLeast"/>
      <w:ind w:hanging="460"/>
      <w:jc w:val="center"/>
    </w:pPr>
    <w:rPr>
      <w:rFonts w:ascii="Segoe UI" w:eastAsia="Segoe UI" w:hAnsi="Segoe UI" w:cs="Segoe UI"/>
    </w:rPr>
  </w:style>
  <w:style w:type="paragraph" w:customStyle="1" w:styleId="Default">
    <w:name w:val="Default"/>
    <w:rsid w:val="003843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3843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3">
    <w:name w:val="toc 3"/>
    <w:basedOn w:val="Normale"/>
    <w:next w:val="Normale"/>
    <w:autoRedefine/>
    <w:uiPriority w:val="39"/>
    <w:unhideWhenUsed/>
    <w:rsid w:val="00384370"/>
    <w:pPr>
      <w:spacing w:after="100" w:line="240" w:lineRule="auto"/>
      <w:ind w:left="480"/>
      <w:jc w:val="left"/>
    </w:pPr>
    <w:rPr>
      <w:kern w:val="2"/>
      <w:sz w:val="24"/>
      <w:szCs w:val="24"/>
      <w14:ligatures w14:val="standardContextual"/>
    </w:rPr>
  </w:style>
  <w:style w:type="paragraph" w:customStyle="1" w:styleId="Corpodeltesto21">
    <w:name w:val="Corpo del testo 21"/>
    <w:basedOn w:val="Normale"/>
    <w:rsid w:val="003A024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4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8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1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6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5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2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2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8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1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2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1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2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6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9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8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5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6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3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2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5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6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1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4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20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04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9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2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1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34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2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35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5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7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7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7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8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05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0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1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4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9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9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7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2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5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8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8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5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2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6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5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1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9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2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4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7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3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2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6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2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5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2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7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9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8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0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35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404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42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73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2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9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0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2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4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1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24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1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5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1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5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4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0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6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9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3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7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2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4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4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9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2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4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7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9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7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0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0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1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4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0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59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1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5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5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8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5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4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2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60bb0f-794b-4e9a-b743-b8716f765f78" xsi:nil="true"/>
    <lcf76f155ced4ddcb4097134ff3c332f xmlns="fc9c8b93-ea97-48fb-aa0c-2b3a824e8d3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D9F2ED188A4CA03323BD15789E86" ma:contentTypeVersion="11" ma:contentTypeDescription="Create a new document." ma:contentTypeScope="" ma:versionID="cf810bf626346c657723b911937f9983">
  <xsd:schema xmlns:xsd="http://www.w3.org/2001/XMLSchema" xmlns:xs="http://www.w3.org/2001/XMLSchema" xmlns:p="http://schemas.microsoft.com/office/2006/metadata/properties" xmlns:ns2="fc9c8b93-ea97-48fb-aa0c-2b3a824e8d3f" xmlns:ns3="9e60bb0f-794b-4e9a-b743-b8716f765f78" targetNamespace="http://schemas.microsoft.com/office/2006/metadata/properties" ma:root="true" ma:fieldsID="99b8f9445d7c128e97157fdb6513d1b6" ns2:_="" ns3:_="">
    <xsd:import namespace="fc9c8b93-ea97-48fb-aa0c-2b3a824e8d3f"/>
    <xsd:import namespace="9e60bb0f-794b-4e9a-b743-b8716f765f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c8b93-ea97-48fb-aa0c-2b3a824e8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0bb0f-794b-4e9a-b743-b8716f765f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042ff26-24c6-4f8a-a3f1-49cdaa3be7dd}" ma:internalName="TaxCatchAll" ma:showField="CatchAllData" ma:web="9e60bb0f-794b-4e9a-b743-b8716f765f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05A373-A856-4FDB-A432-29EF10294EEB}">
  <ds:schemaRefs>
    <ds:schemaRef ds:uri="http://schemas.microsoft.com/office/2006/metadata/properties"/>
    <ds:schemaRef ds:uri="http://schemas.microsoft.com/office/infopath/2007/PartnerControls"/>
    <ds:schemaRef ds:uri="9e60bb0f-794b-4e9a-b743-b8716f765f78"/>
    <ds:schemaRef ds:uri="fc9c8b93-ea97-48fb-aa0c-2b3a824e8d3f"/>
  </ds:schemaRefs>
</ds:datastoreItem>
</file>

<file path=customXml/itemProps2.xml><?xml version="1.0" encoding="utf-8"?>
<ds:datastoreItem xmlns:ds="http://schemas.openxmlformats.org/officeDocument/2006/customXml" ds:itemID="{D67916B3-B049-4759-83FD-C2C689D4CA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451376-9D85-4D9D-B46D-F16077979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c8b93-ea97-48fb-aa0c-2b3a824e8d3f"/>
    <ds:schemaRef ds:uri="9e60bb0f-794b-4e9a-b743-b8716f765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5F2BD7-F0E1-BD46-8A25-D978302CF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Michela Ventura</cp:lastModifiedBy>
  <cp:revision>7</cp:revision>
  <dcterms:created xsi:type="dcterms:W3CDTF">2024-10-14T10:38:00Z</dcterms:created>
  <dcterms:modified xsi:type="dcterms:W3CDTF">2024-12-19T15:29:00Z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0x010100F160D9F2ED188A4CA03323BD15789E86</vt:lpwstr>
  </property>
  <property fmtid="{D5CDD505-2E9C-101B-9397-08002B2CF9AE}" pid="3" name="MediaServiceImageTags">
    <vt:lpwstr/>
  </property>
</Properties>
</file>